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B41F" w14:textId="64850A2D" w:rsidR="00F5689F" w:rsidRPr="00335400" w:rsidRDefault="005E1FC7" w:rsidP="00702223">
      <w:pPr>
        <w:spacing w:before="0"/>
        <w:rPr>
          <w:noProof/>
          <w:sz w:val="22"/>
          <w:szCs w:val="14"/>
        </w:rPr>
      </w:pPr>
      <w:r>
        <w:rPr>
          <w:rFonts w:hint="eastAsia"/>
          <w:noProof/>
          <w:sz w:val="22"/>
          <w:szCs w:val="14"/>
          <w:lang w:val="ja-JP" w:bidi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0D8632" wp14:editId="69D1465C">
                <wp:simplePos x="0" y="0"/>
                <wp:positionH relativeFrom="column">
                  <wp:posOffset>441960</wp:posOffset>
                </wp:positionH>
                <wp:positionV relativeFrom="paragraph">
                  <wp:posOffset>-236220</wp:posOffset>
                </wp:positionV>
                <wp:extent cx="6202680" cy="1120140"/>
                <wp:effectExtent l="0" t="0" r="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63D4D" w14:textId="77777777" w:rsidR="0041744E" w:rsidRDefault="005E1FC7" w:rsidP="0041744E">
                            <w:pPr>
                              <w:pStyle w:val="affffffe"/>
                              <w:spacing w:line="800" w:lineRule="exact"/>
                              <w:ind w:left="2880" w:rightChars="300" w:right="540" w:hangingChars="400" w:hanging="2880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3CDB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岐阜市ジュニアリーダー</w:t>
                            </w:r>
                          </w:p>
                          <w:p w14:paraId="27C6E7A8" w14:textId="79BF0623" w:rsidR="005E1FC7" w:rsidRPr="00383CDB" w:rsidRDefault="000D4C3B" w:rsidP="0041744E">
                            <w:pPr>
                              <w:pStyle w:val="affffffe"/>
                              <w:spacing w:line="800" w:lineRule="exact"/>
                              <w:ind w:left="1600" w:rightChars="300" w:right="540" w:hangingChars="400" w:hanging="1600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C3B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6B5BCD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0D4C3B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E1FC7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クラ</w:t>
                            </w:r>
                            <w:r w:rsidR="005E1FC7" w:rsidRPr="00383CDB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ブ</w:t>
                            </w:r>
                            <w:r w:rsidR="005E1FC7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メンバー</w:t>
                            </w:r>
                            <w:r w:rsidR="005E1FC7"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p>
                          <w:p w14:paraId="442953C8" w14:textId="77777777" w:rsidR="005E1FC7" w:rsidRDefault="005E1FC7" w:rsidP="007C3C0D">
                            <w:pPr>
                              <w:spacing w:line="8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D8632" id="正方形/長方形 5" o:spid="_x0000_s1026" style="position:absolute;margin-left:34.8pt;margin-top:-18.6pt;width:488.4pt;height:8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" filled="f" stroked="f" strokeweight="1pt">
                <v:textbox>
                  <w:txbxContent>
                    <w:p w14:paraId="5A763D4D" w14:textId="77777777" w:rsidR="0041744E" w:rsidRDefault="005E1FC7" w:rsidP="0041744E">
                      <w:pPr>
                        <w:pStyle w:val="affffffe"/>
                        <w:spacing w:line="800" w:lineRule="exact"/>
                        <w:ind w:left="2880" w:rightChars="300" w:right="540" w:hangingChars="400" w:hanging="2880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3CDB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岐阜市ジュニアリーダー</w:t>
                      </w:r>
                    </w:p>
                    <w:p w14:paraId="27C6E7A8" w14:textId="79BF0623" w:rsidR="005E1FC7" w:rsidRPr="00383CDB" w:rsidRDefault="000D4C3B" w:rsidP="0041744E">
                      <w:pPr>
                        <w:pStyle w:val="affffffe"/>
                        <w:spacing w:line="800" w:lineRule="exact"/>
                        <w:ind w:left="1600" w:rightChars="300" w:right="540" w:hangingChars="400" w:hanging="1600"/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4C3B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6B5BCD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0D4C3B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E1FC7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クラ</w:t>
                      </w:r>
                      <w:r w:rsidR="005E1FC7" w:rsidRPr="00383CDB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ブ</w:t>
                      </w:r>
                      <w:r w:rsidR="005E1FC7">
                        <w:rPr>
                          <w:rFonts w:ascii="UD デジタル 教科書体 N-B" w:eastAsia="UD デジタル 教科書体 N-B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メンバー</w:t>
                      </w:r>
                      <w:r w:rsidR="005E1FC7">
                        <w:rPr>
                          <w:rFonts w:ascii="UD デジタル 教科書体 N-B" w:eastAsia="UD デジタル 教科書体 N-B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募集</w:t>
                      </w:r>
                    </w:p>
                    <w:p w14:paraId="442953C8" w14:textId="77777777" w:rsidR="005E1FC7" w:rsidRDefault="005E1FC7" w:rsidP="007C3C0D">
                      <w:pPr>
                        <w:spacing w:line="80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5B84" w:rsidRPr="00335400">
        <w:rPr>
          <w:rFonts w:hint="eastAsia"/>
          <w:noProof/>
          <w:sz w:val="22"/>
          <w:szCs w:val="14"/>
          <w:lang w:val="ja-JP" w:bidi="ja-JP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426C8203" wp14:editId="08D6FCAC">
                <wp:simplePos x="0" y="0"/>
                <wp:positionH relativeFrom="page">
                  <wp:posOffset>-114300</wp:posOffset>
                </wp:positionH>
                <wp:positionV relativeFrom="paragraph">
                  <wp:posOffset>-914400</wp:posOffset>
                </wp:positionV>
                <wp:extent cx="7589520" cy="10671810"/>
                <wp:effectExtent l="0" t="0" r="0" b="0"/>
                <wp:wrapNone/>
                <wp:docPr id="22" name="グループ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671810"/>
                          <a:chOff x="0" y="0"/>
                          <a:chExt cx="11955" cy="15841"/>
                        </a:xfrm>
                      </wpg:grpSpPr>
                      <wpg:grpSp>
                        <wpg:cNvPr id="23" name="グループ 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オートシェイプ 24"/>
                          <wps:cNvSpPr/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フリーフォーム 25"/>
                          <wps:cNvSpPr/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フリーフォーム 26"/>
                          <wps:cNvSpPr/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フリーフォーム 27"/>
                          <wps:cNvSpPr/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フリーフォーム 28"/>
                          <wps:cNvSpPr/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グループ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フリーフォーム 30"/>
                          <wps:cNvSpPr/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フリーフォーム 31"/>
                          <wps:cNvSpPr/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フリーフォーム 32"/>
                          <wps:cNvSpPr/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0FEA0" id="グループ 22" o:spid="_x0000_s1026" alt="&quot;&quot;" style="position:absolute;left:0;text-align:left;margin-left:-9pt;margin-top:-1in;width:597.6pt;height:840.3pt;z-index:-251648000;mso-position-horizontal-relative:page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">
                <v:group id="グループ 23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オートシェイプ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フリーフォーム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フリーフォーム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<v:path arrowok="t" o:connecttype="custom" o:connectlocs="1183,0;0,0;591,591;1183,0" o:connectangles="0,0,0,0"/>
                  </v:shape>
                  <v:shape id="フリーフォーム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フリーフォーム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グループ 29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フリーフォーム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フリーフォーム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<v:path arrowok="t" o:connecttype="custom" o:connectlocs="0,14679;0,15840;1161,15840;0,14679" o:connectangles="0,0,0,0"/>
                  </v:shape>
                  <v:shape id="フリーフォーム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1FB2C3A8" w14:textId="49EB97EA" w:rsidR="00C8183F" w:rsidRPr="00335400" w:rsidRDefault="00C8183F" w:rsidP="00F5689F">
      <w:pPr>
        <w:rPr>
          <w:noProof/>
        </w:rPr>
      </w:pPr>
    </w:p>
    <w:p w14:paraId="714D01EF" w14:textId="503E41CB" w:rsidR="00340C75" w:rsidRDefault="00C25D5F" w:rsidP="00F5689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5AD566CE" wp14:editId="6B5FBFF2">
            <wp:simplePos x="0" y="0"/>
            <wp:positionH relativeFrom="margin">
              <wp:posOffset>3589020</wp:posOffset>
            </wp:positionH>
            <wp:positionV relativeFrom="paragraph">
              <wp:posOffset>168275</wp:posOffset>
            </wp:positionV>
            <wp:extent cx="2971800" cy="1729311"/>
            <wp:effectExtent l="0" t="0" r="0" b="4445"/>
            <wp:wrapNone/>
            <wp:docPr id="103159489" name="図 1" descr="天井, 屋内, 立つ, 民衆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天井, 屋内, 立つ, 民衆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6" t="12436" r="632" b="20226"/>
                    <a:stretch/>
                  </pic:blipFill>
                  <pic:spPr bwMode="auto">
                    <a:xfrm>
                      <a:off x="0" y="0"/>
                      <a:ext cx="2971800" cy="172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FB7">
        <w:rPr>
          <w:rFonts w:hint="eastAsia"/>
          <w:noProof/>
          <w:sz w:val="22"/>
          <w:szCs w:val="14"/>
          <w:lang w:val="ja-JP" w:bidi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9DA4C2" wp14:editId="543E74A5">
                <wp:simplePos x="0" y="0"/>
                <wp:positionH relativeFrom="column">
                  <wp:posOffset>335280</wp:posOffset>
                </wp:positionH>
                <wp:positionV relativeFrom="paragraph">
                  <wp:posOffset>190500</wp:posOffset>
                </wp:positionV>
                <wp:extent cx="3209925" cy="1630680"/>
                <wp:effectExtent l="0" t="0" r="28575" b="26670"/>
                <wp:wrapNone/>
                <wp:docPr id="8" name="直方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630680"/>
                        </a:xfrm>
                        <a:prstGeom prst="cube">
                          <a:avLst>
                            <a:gd name="adj" fmla="val 5386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79CA7" w14:textId="1FB532F3" w:rsidR="00BE0AB4" w:rsidRPr="000E495A" w:rsidRDefault="00BE0AB4" w:rsidP="00A37717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中学生・高校生のボランティアクラブです。小学生が中心の子ども会活動を支援したり、　地域の行事にスタッフとして </w:t>
                            </w:r>
                            <w:r w:rsidR="0056627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参加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したり、活躍していま</w:t>
                            </w:r>
                            <w:r w:rsidR="00A3771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す。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岐阜市シニア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リーダークラブ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（大学生・社会人）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のメンバーが支援します。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A3771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一緒に活動しませんか。　　　　　　</w:t>
                            </w:r>
                          </w:p>
                          <w:p w14:paraId="42914579" w14:textId="77777777" w:rsidR="00BE0AB4" w:rsidRPr="00BE0AB4" w:rsidRDefault="00BE0AB4" w:rsidP="00BE0A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DA4C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8" o:spid="_x0000_s1027" type="#_x0000_t16" style="position:absolute;margin-left:26.4pt;margin-top:15pt;width:252.75pt;height:12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" adj="1163" fillcolor="#d7ebee [662]" strokecolor="#397c88 [1604]" strokeweight="1pt">
                <v:textbox>
                  <w:txbxContent>
                    <w:p w14:paraId="29B79CA7" w14:textId="1FB532F3" w:rsidR="00BE0AB4" w:rsidRPr="000E495A" w:rsidRDefault="00BE0AB4" w:rsidP="00A37717">
                      <w:pPr>
                        <w:ind w:firstLineChars="100" w:firstLine="22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中学生・高校生のボランティアクラブです。小学生が中心の子ども会活動を支援したり、　地域の行事にスタッフとして </w:t>
                      </w:r>
                      <w:r w:rsidR="0056627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参加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したり、活躍していま</w:t>
                      </w:r>
                      <w:r w:rsidR="00A3771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す。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岐阜市シニア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リーダークラブ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（大学生・社会人）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のメンバーが支援します。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A3771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一緒に活動しませんか。　　　　　　</w:t>
                      </w:r>
                    </w:p>
                    <w:p w14:paraId="42914579" w14:textId="77777777" w:rsidR="00BE0AB4" w:rsidRPr="00BE0AB4" w:rsidRDefault="00BE0AB4" w:rsidP="00BE0A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2BF0E0" w14:textId="0C5C693F" w:rsidR="0058784A" w:rsidRPr="0058784A" w:rsidRDefault="0058784A" w:rsidP="0058784A"/>
    <w:p w14:paraId="0EAF2AC1" w14:textId="739C9F75" w:rsidR="0058784A" w:rsidRPr="0058784A" w:rsidRDefault="0058784A" w:rsidP="0058784A"/>
    <w:p w14:paraId="59F84667" w14:textId="490E57BE" w:rsidR="0058784A" w:rsidRPr="0058784A" w:rsidRDefault="0058784A" w:rsidP="0058784A"/>
    <w:p w14:paraId="4FD33C07" w14:textId="780ADA27" w:rsidR="0058784A" w:rsidRPr="0058784A" w:rsidRDefault="00761575" w:rsidP="0058784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484EFA" wp14:editId="0C622726">
                <wp:simplePos x="0" y="0"/>
                <wp:positionH relativeFrom="column">
                  <wp:posOffset>1524000</wp:posOffset>
                </wp:positionH>
                <wp:positionV relativeFrom="paragraph">
                  <wp:posOffset>111760</wp:posOffset>
                </wp:positionV>
                <wp:extent cx="205740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C2D93" w14:textId="5FAC21B5" w:rsidR="00761575" w:rsidRPr="00761575" w:rsidRDefault="00761575" w:rsidP="0076157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6157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【令和</w:t>
                            </w:r>
                            <w:r w:rsidR="006B5BCD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76157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年度　</w:t>
                            </w:r>
                            <w:r w:rsidR="006B5BCD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13</w:t>
                            </w:r>
                            <w:r w:rsidR="000607B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76157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名所属】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84EFA" id="正方形/長方形 1" o:spid="_x0000_s1028" style="position:absolute;margin-left:120pt;margin-top:8.8pt;width:162pt;height:3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" filled="f" stroked="f" strokeweight="1pt">
                <v:textbox>
                  <w:txbxContent>
                    <w:p w14:paraId="1E6C2D93" w14:textId="5FAC21B5" w:rsidR="00761575" w:rsidRPr="00761575" w:rsidRDefault="00761575" w:rsidP="00761575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</w:rPr>
                      </w:pPr>
                      <w:r w:rsidRPr="0076157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【令和</w:t>
                      </w:r>
                      <w:r w:rsidR="006B5BCD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76157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 xml:space="preserve">年度　</w:t>
                      </w:r>
                      <w:r w:rsidR="006B5BCD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13</w:t>
                      </w:r>
                      <w:r w:rsidR="000607B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76157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名所属】</w:t>
                      </w:r>
                    </w:p>
                  </w:txbxContent>
                </v:textbox>
              </v:rect>
            </w:pict>
          </mc:Fallback>
        </mc:AlternateContent>
      </w:r>
    </w:p>
    <w:p w14:paraId="65FBCE0B" w14:textId="4C0DFB1B" w:rsidR="0058784A" w:rsidRPr="0058784A" w:rsidRDefault="000E495A" w:rsidP="0058784A">
      <w:r>
        <w:rPr>
          <w:rFonts w:hint="eastAsia"/>
          <w:noProof/>
          <w:sz w:val="22"/>
          <w:szCs w:val="14"/>
          <w:lang w:val="ja-JP" w:bidi="ja-JP"/>
        </w:rPr>
        <mc:AlternateContent>
          <mc:Choice Requires="wps">
            <w:drawing>
              <wp:anchor distT="0" distB="0" distL="114300" distR="114300" simplePos="0" relativeHeight="251665405" behindDoc="0" locked="0" layoutInCell="1" allowOverlap="1" wp14:anchorId="7DEA234D" wp14:editId="073EBB1A">
                <wp:simplePos x="0" y="0"/>
                <wp:positionH relativeFrom="column">
                  <wp:posOffset>1371600</wp:posOffset>
                </wp:positionH>
                <wp:positionV relativeFrom="page">
                  <wp:posOffset>3520440</wp:posOffset>
                </wp:positionV>
                <wp:extent cx="5095875" cy="1388745"/>
                <wp:effectExtent l="0" t="0" r="28575" b="20955"/>
                <wp:wrapNone/>
                <wp:docPr id="11" name="直方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388745"/>
                        </a:xfrm>
                        <a:prstGeom prst="cube">
                          <a:avLst>
                            <a:gd name="adj" fmla="val 5193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34DF8C" w14:textId="74FC1C84" w:rsidR="00BE0AB4" w:rsidRPr="000B57C9" w:rsidRDefault="00BE0AB4" w:rsidP="000B57C9">
                            <w:pPr>
                              <w:ind w:leftChars="124" w:left="223" w:rightChars="24" w:right="43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4A6C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  <w:r w:rsidRPr="00084A6C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内容</w:t>
                            </w:r>
                            <w:r w:rsidRPr="0010443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443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</w:t>
                            </w:r>
                            <w:r w:rsidRPr="0010443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443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Pr="0010443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443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</w:t>
                            </w:r>
                            <w:r w:rsidR="000E495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0E495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C94AC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Pr="00C94ACC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DD53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D535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【レクリエーション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ゲーム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ク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ラフト・バルー</w:t>
                            </w:r>
                            <w:r w:rsid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ンアート】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■交流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【お楽しみ会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・卒業生を祝う会などの企画・運営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】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ボランティア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　【子ども会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・地域行事への参加協力・支援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】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■チャレンジ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【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岐阜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探求ネットワーク事業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岐阜市少年自然の家にて開催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  <w:p w14:paraId="2370D048" w14:textId="77777777" w:rsidR="00BE0AB4" w:rsidRPr="00BE0AB4" w:rsidRDefault="00BE0AB4" w:rsidP="00BE0AB4">
                            <w:pPr>
                              <w:ind w:leftChars="124" w:left="223" w:rightChars="24" w:right="43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</w:t>
                            </w:r>
                            <w:r w:rsidRPr="00F1298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</w:t>
                            </w:r>
                          </w:p>
                          <w:p w14:paraId="39F32C81" w14:textId="77777777" w:rsidR="00BE0AB4" w:rsidRPr="00BB6405" w:rsidRDefault="00BE0AB4" w:rsidP="00BE0AB4">
                            <w:pPr>
                              <w:jc w:val="center"/>
                            </w:pPr>
                          </w:p>
                          <w:p w14:paraId="40FF1C3E" w14:textId="77777777" w:rsidR="00BE0AB4" w:rsidRPr="00BE0AB4" w:rsidRDefault="00BE0AB4" w:rsidP="00BE0A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234D" id="直方体 11" o:spid="_x0000_s1029" type="#_x0000_t16" style="position:absolute;margin-left:108pt;margin-top:277.2pt;width:401.25pt;height:109.35pt;z-index:251665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" adj="1122" fillcolor="#fbe490 [1945]" strokecolor="#e8b807 [2409]" strokeweight="1pt">
                <v:textbox>
                  <w:txbxContent>
                    <w:p w14:paraId="4C34DF8C" w14:textId="74FC1C84" w:rsidR="00BE0AB4" w:rsidRPr="000B57C9" w:rsidRDefault="00BE0AB4" w:rsidP="000B57C9">
                      <w:pPr>
                        <w:ind w:leftChars="124" w:left="223" w:rightChars="24" w:right="43"/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4A6C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活動</w:t>
                      </w:r>
                      <w:r w:rsidRPr="00084A6C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内容</w:t>
                      </w:r>
                      <w:r w:rsidRPr="0010443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10443C"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</w:t>
                      </w:r>
                      <w:r w:rsidRPr="0010443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10443C"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Pr="0010443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10443C"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</w:t>
                      </w:r>
                      <w:r w:rsidR="000E495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0E495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C94AC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Pr="00C94ACC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研修</w:t>
                      </w:r>
                      <w:r w:rsidRPr="00DD535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D535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【レクリエーション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ゲーム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ク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ラフト・バルー</w:t>
                      </w:r>
                      <w:r w:rsid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ンアート】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■交流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活動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【お楽しみ会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・卒業生を祝う会などの企画・運営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】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ボランティア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活動　【子ども会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・地域行事への参加協力・支援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】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■チャレンジ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研修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【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岐阜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探求ネットワーク事業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岐阜市少年自然の家にて開催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  <w:p w14:paraId="2370D048" w14:textId="77777777" w:rsidR="00BE0AB4" w:rsidRPr="00BE0AB4" w:rsidRDefault="00BE0AB4" w:rsidP="00BE0AB4">
                      <w:pPr>
                        <w:ind w:leftChars="124" w:left="223" w:rightChars="24" w:right="43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</w:t>
                      </w:r>
                      <w:r w:rsidRPr="00F1298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</w:t>
                      </w:r>
                    </w:p>
                    <w:p w14:paraId="39F32C81" w14:textId="77777777" w:rsidR="00BE0AB4" w:rsidRPr="00BB6405" w:rsidRDefault="00BE0AB4" w:rsidP="00BE0AB4">
                      <w:pPr>
                        <w:jc w:val="center"/>
                      </w:pPr>
                    </w:p>
                    <w:p w14:paraId="40FF1C3E" w14:textId="77777777" w:rsidR="00BE0AB4" w:rsidRPr="00BE0AB4" w:rsidRDefault="00BE0AB4" w:rsidP="00BE0AB4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62C1557" w14:textId="69A926D7" w:rsidR="0058784A" w:rsidRPr="0058784A" w:rsidRDefault="00761575" w:rsidP="0058784A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9F9B3" wp14:editId="0AB6DA03">
                <wp:simplePos x="0" y="0"/>
                <wp:positionH relativeFrom="column">
                  <wp:posOffset>314325</wp:posOffset>
                </wp:positionH>
                <wp:positionV relativeFrom="paragraph">
                  <wp:posOffset>77470</wp:posOffset>
                </wp:positionV>
                <wp:extent cx="981075" cy="228600"/>
                <wp:effectExtent l="0" t="0" r="9525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BBCE08" w14:textId="10CFAA9D" w:rsidR="00C21F0B" w:rsidRPr="001646A5" w:rsidRDefault="00C21F0B" w:rsidP="00C21F0B">
                            <w:pPr>
                              <w:adjustRightInd w:val="0"/>
                              <w:spacing w:before="0" w:after="0" w:line="200" w:lineRule="exact"/>
                              <w:textAlignment w:val="baseline"/>
                              <w:rPr>
                                <w:rFonts w:ascii="UD デジタル 教科書体 NK-R" w:eastAsia="UD デジタル 教科書体 NK-R" w:hAnsi="Century" w:cs="ＭＳ 明朝"/>
                                <w:color w:val="auto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Century" w:cs="ＭＳ 明朝" w:hint="eastAsia"/>
                                <w:color w:val="auto"/>
                                <w:szCs w:val="18"/>
                              </w:rPr>
                              <w:t>バルーンアート</w:t>
                            </w:r>
                          </w:p>
                          <w:p w14:paraId="5ADBF793" w14:textId="77777777" w:rsidR="00C21F0B" w:rsidRDefault="00C21F0B" w:rsidP="00C21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9F9B3" id="正方形/長方形 33" o:spid="_x0000_s1030" style="position:absolute;margin-left:24.75pt;margin-top:6.1pt;width:77.2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" fillcolor="window" stroked="f" strokeweight="1pt">
                <v:textbox>
                  <w:txbxContent>
                    <w:p w14:paraId="57BBCE08" w14:textId="10CFAA9D" w:rsidR="00C21F0B" w:rsidRPr="001646A5" w:rsidRDefault="00C21F0B" w:rsidP="00C21F0B">
                      <w:pPr>
                        <w:adjustRightInd w:val="0"/>
                        <w:spacing w:before="0" w:after="0" w:line="200" w:lineRule="exact"/>
                        <w:textAlignment w:val="baseline"/>
                        <w:rPr>
                          <w:rFonts w:ascii="UD デジタル 教科書体 NK-R" w:eastAsia="UD デジタル 教科書体 NK-R" w:hAnsi="Century" w:cs="ＭＳ 明朝"/>
                          <w:color w:val="auto"/>
                          <w:szCs w:val="18"/>
                        </w:rPr>
                      </w:pPr>
                      <w:r>
                        <w:rPr>
                          <w:rFonts w:ascii="UD デジタル 教科書体 NK-R" w:eastAsia="UD デジタル 教科書体 NK-R" w:hAnsi="Century" w:cs="ＭＳ 明朝" w:hint="eastAsia"/>
                          <w:color w:val="auto"/>
                          <w:szCs w:val="18"/>
                        </w:rPr>
                        <w:t>バルーンアート</w:t>
                      </w:r>
                    </w:p>
                    <w:p w14:paraId="5ADBF793" w14:textId="77777777" w:rsidR="00C21F0B" w:rsidRDefault="00C21F0B" w:rsidP="00C21F0B"/>
                  </w:txbxContent>
                </v:textbox>
              </v:rect>
            </w:pict>
          </mc:Fallback>
        </mc:AlternateContent>
      </w:r>
      <w:r w:rsidR="000E495A" w:rsidRPr="009B5065">
        <w:rPr>
          <w:noProof/>
        </w:rPr>
        <w:drawing>
          <wp:anchor distT="0" distB="0" distL="114300" distR="114300" simplePos="0" relativeHeight="251689984" behindDoc="0" locked="0" layoutInCell="1" allowOverlap="1" wp14:anchorId="56C32EB8" wp14:editId="3AD4012B">
            <wp:simplePos x="0" y="0"/>
            <wp:positionH relativeFrom="column">
              <wp:posOffset>-9525</wp:posOffset>
            </wp:positionH>
            <wp:positionV relativeFrom="paragraph">
              <wp:posOffset>151765</wp:posOffset>
            </wp:positionV>
            <wp:extent cx="1772285" cy="1328420"/>
            <wp:effectExtent l="0" t="0" r="0" b="0"/>
            <wp:wrapSquare wrapText="bothSides"/>
            <wp:docPr id="13" name="図 13" descr="D:\１９　ＪＬ通信［竹中］\写真\R3  定例会\R3  11月5ブロック定例会\DSCF3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１９　ＪＬ通信［竹中］\写真\R3  定例会\R3  11月5ブロック定例会\DSCF39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84960" l="5852" r="87952">
                                  <a14:backgroundMark x1="45783" y1="25488" x2="39243" y2="25029"/>
                                  <a14:backgroundMark x1="39243" y1="25029" x2="39243" y2="25029"/>
                                  <a14:backgroundMark x1="38640" y1="26292" x2="33735" y2="30540"/>
                                  <a14:backgroundMark x1="33735" y1="30540" x2="33735" y2="30540"/>
                                  <a14:backgroundMark x1="33563" y1="30769" x2="30809" y2="43972"/>
                                  <a14:backgroundMark x1="30809" y1="43972" x2="30809" y2="43972"/>
                                  <a14:backgroundMark x1="30981" y1="45006" x2="23838" y2="51320"/>
                                  <a14:backgroundMark x1="23838" y1="50976" x2="23838" y2="50976"/>
                                  <a14:backgroundMark x1="23838" y1="50746" x2="19105" y2="56257"/>
                                  <a14:backgroundMark x1="19535" y1="56257" x2="19535" y2="56257"/>
                                  <a14:backgroundMark x1="19880" y1="57061" x2="17986" y2="60964"/>
                                  <a14:backgroundMark x1="19105" y1="60735" x2="18158" y2="65442"/>
                                  <a14:backgroundMark x1="18158" y1="65442" x2="18158" y2="65442"/>
                                  <a14:backgroundMark x1="36489" y1="40987" x2="42771" y2="55798"/>
                                  <a14:backgroundMark x1="42771" y1="55798" x2="42771" y2="55798"/>
                                  <a14:backgroundMark x1="50258" y1="33410" x2="45009" y2="34673"/>
                                  <a14:backgroundMark x1="45009" y1="34673" x2="45009" y2="34673"/>
                                  <a14:backgroundMark x1="58778" y1="31573" x2="63081" y2="56831"/>
                                  <a14:backgroundMark x1="63081" y1="56831" x2="63081" y2="56831"/>
                                  <a14:backgroundMark x1="59380" y1="32836" x2="67642" y2="20551"/>
                                  <a14:backgroundMark x1="67642" y1="20551" x2="67642" y2="20551"/>
                                  <a14:backgroundMark x1="68244" y1="20551" x2="70826" y2="20207"/>
                                  <a14:backgroundMark x1="70826" y1="20207" x2="70826" y2="20207"/>
                                  <a14:backgroundMark x1="65211" y1="73308" x2="74789" y2="75564"/>
                                  <a14:backgroundMark x1="79296" y1="50752" x2="75352" y2="64474"/>
                                  <a14:backgroundMark x1="75352" y1="64474" x2="75352" y2="64474"/>
                                  <a14:backgroundMark x1="85211" y1="61278" x2="82254" y2="67857"/>
                                  <a14:backgroundMark x1="82254" y1="67857" x2="82254" y2="67857"/>
                                  <a14:backgroundMark x1="84225" y1="87970" x2="84225" y2="87970"/>
                                  <a14:backgroundMark x1="44930" y1="38910" x2="55070" y2="550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0812">
                      <a:off x="0" y="0"/>
                      <a:ext cx="177228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E2297" w14:textId="6EDB39B7" w:rsidR="0058784A" w:rsidRPr="0058784A" w:rsidRDefault="0058784A" w:rsidP="0058784A"/>
    <w:p w14:paraId="4D7BB611" w14:textId="01594A63" w:rsidR="0058784A" w:rsidRPr="0058784A" w:rsidRDefault="0058784A" w:rsidP="0058784A"/>
    <w:p w14:paraId="2E0A21F9" w14:textId="0132E1AE" w:rsidR="0058784A" w:rsidRPr="0058784A" w:rsidRDefault="007C1C93" w:rsidP="0058784A">
      <w:r>
        <w:rPr>
          <w:rFonts w:hint="eastAsia"/>
          <w:noProof/>
          <w:sz w:val="22"/>
          <w:szCs w:val="14"/>
          <w:lang w:val="ja-JP" w:bidi="ja-JP"/>
        </w:rPr>
        <mc:AlternateContent>
          <mc:Choice Requires="wps">
            <w:drawing>
              <wp:anchor distT="0" distB="0" distL="114300" distR="114300" simplePos="0" relativeHeight="251662330" behindDoc="1" locked="0" layoutInCell="1" allowOverlap="1" wp14:anchorId="42ED854D" wp14:editId="1A7B6C8D">
                <wp:simplePos x="0" y="0"/>
                <wp:positionH relativeFrom="margin">
                  <wp:posOffset>3379470</wp:posOffset>
                </wp:positionH>
                <wp:positionV relativeFrom="paragraph">
                  <wp:posOffset>282575</wp:posOffset>
                </wp:positionV>
                <wp:extent cx="3200400" cy="3143250"/>
                <wp:effectExtent l="0" t="0" r="19050" b="19050"/>
                <wp:wrapSquare wrapText="bothSides"/>
                <wp:docPr id="9" name="直方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143250"/>
                        </a:xfrm>
                        <a:prstGeom prst="cube">
                          <a:avLst>
                            <a:gd name="adj" fmla="val 297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511E5" w14:textId="406275CC" w:rsidR="00BE0AB4" w:rsidRPr="000B57C9" w:rsidRDefault="00C21F0B" w:rsidP="00A8745E">
                            <w:pPr>
                              <w:ind w:left="140" w:rightChars="24" w:right="43" w:hangingChars="50" w:hanging="14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活動場所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対象中学校区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１ブロック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028F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北青少年会館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54260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　　　　　　</w:t>
                            </w:r>
                            <w:r w:rsidR="00A8745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8745E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A8745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8745E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76154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028F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="007028FF"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長良</w:t>
                            </w:r>
                            <w:r w:rsidR="007028FF"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・岩野田</w:t>
                            </w:r>
                            <w:r w:rsidR="007028FF"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7028FF"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三輪・東長良・青山・藍川北</w:t>
                            </w:r>
                            <w:r w:rsidR="007028FF"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２ブロック</w:t>
                            </w:r>
                            <w:r w:rsidRPr="000B57C9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028F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青山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青少年会館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【岐阜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清流・島・岐北・岐阜西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】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B57C9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ブロック</w:t>
                            </w:r>
                            <w:r w:rsidRPr="000B57C9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028F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中央青少年会館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【岐阜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中央・本荘・梅林・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草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潤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】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="000B57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■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B57C9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４ブロック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青少年ルーム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="0054260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【加納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・厚見・陽南・境川・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精華】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54260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028F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５ブロック</w:t>
                            </w:r>
                            <w:r w:rsidR="007028FF" w:rsidRPr="000B57C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東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青少年会館</w:t>
                            </w:r>
                            <w:r w:rsidR="00704504" w:rsidRPr="005D5ED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（長森コミセン）</w:t>
                            </w:r>
                            <w:r w:rsidRPr="005D5ED8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5D5ED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028FF" w:rsidRPr="005D5ED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</w:t>
                            </w:r>
                            <w:r w:rsidRPr="005D5ED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542608" w:rsidRPr="005D5ED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7028FF" w:rsidRPr="005D5ED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7028F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="0054260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DB144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長森</w:t>
                            </w:r>
                            <w:r w:rsidRPr="00DB1443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・長森南・藍川・藍東</w:t>
                            </w:r>
                            <w:r w:rsidR="00C34A5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  <w:p w14:paraId="7A3C75B3" w14:textId="77777777" w:rsidR="00BE0AB4" w:rsidRPr="00BB6405" w:rsidRDefault="00BE0AB4" w:rsidP="00BE0AB4">
                            <w:pPr>
                              <w:jc w:val="center"/>
                            </w:pPr>
                          </w:p>
                          <w:p w14:paraId="4846F4D9" w14:textId="77777777" w:rsidR="00BE0AB4" w:rsidRPr="00BE0AB4" w:rsidRDefault="00BE0AB4" w:rsidP="00BE0A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854D" id="直方体 9" o:spid="_x0000_s1031" type="#_x0000_t16" style="position:absolute;margin-left:266.1pt;margin-top:22.25pt;width:252pt;height:247.5pt;z-index:-2516541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" adj="643" filled="f" strokecolor="black [3213]" strokeweight="1pt">
                <v:textbox>
                  <w:txbxContent>
                    <w:p w14:paraId="647511E5" w14:textId="406275CC" w:rsidR="00BE0AB4" w:rsidRPr="000B57C9" w:rsidRDefault="00C21F0B" w:rsidP="00A8745E">
                      <w:pPr>
                        <w:ind w:left="140" w:rightChars="24" w:right="43" w:hangingChars="50" w:hanging="14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活動場所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対象中学校区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１ブロック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028F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北青少年会館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54260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　　　　　　</w:t>
                      </w:r>
                      <w:r w:rsidR="00A8745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8745E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A8745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8745E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76154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028F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="007028FF"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長良</w:t>
                      </w:r>
                      <w:r w:rsidR="007028FF"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・岩野田</w:t>
                      </w:r>
                      <w:r w:rsidR="007028FF"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7028FF"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三輪・東長良・青山・藍川北</w:t>
                      </w:r>
                      <w:r w:rsidR="007028FF"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２ブロック</w:t>
                      </w:r>
                      <w:r w:rsidRPr="000B57C9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028F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青山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青少年会館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【岐阜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清流・島・岐北・岐阜西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】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B57C9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ブロック</w:t>
                      </w:r>
                      <w:r w:rsidRPr="000B57C9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028F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中央青少年会館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【岐阜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中央・本荘・梅林・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草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潤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】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="000B57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■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B57C9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４ブロック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青少年ルーム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="0054260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【加納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・厚見・陽南・境川・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精華】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54260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028F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５ブロック</w:t>
                      </w:r>
                      <w:r w:rsidR="007028FF" w:rsidRPr="000B57C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東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青少年会館</w:t>
                      </w:r>
                      <w:r w:rsidR="00704504" w:rsidRPr="005D5ED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（長森コミセン）</w:t>
                      </w:r>
                      <w:r w:rsidRPr="005D5ED8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5D5ED8">
                        <w:rPr>
                          <w:rFonts w:ascii="UD デジタル 教科書体 NK-R" w:eastAsia="UD デジタル 教科書体 NK-R"/>
                          <w:color w:val="000000" w:themeColor="text1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028FF" w:rsidRPr="005D5ED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</w:t>
                      </w:r>
                      <w:r w:rsidRPr="005D5ED8">
                        <w:rPr>
                          <w:rFonts w:ascii="UD デジタル 教科書体 NK-R" w:eastAsia="UD デジタル 教科書体 NK-R"/>
                          <w:color w:val="000000" w:themeColor="text1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542608" w:rsidRPr="005D5ED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7028FF" w:rsidRPr="005D5ED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7028F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="0054260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DB144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長森</w:t>
                      </w:r>
                      <w:r w:rsidRPr="00DB1443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・長森南・藍川・藍東</w:t>
                      </w:r>
                      <w:r w:rsidR="00C34A5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  <w:p w14:paraId="7A3C75B3" w14:textId="77777777" w:rsidR="00BE0AB4" w:rsidRPr="00BB6405" w:rsidRDefault="00BE0AB4" w:rsidP="00BE0AB4">
                      <w:pPr>
                        <w:jc w:val="center"/>
                      </w:pPr>
                    </w:p>
                    <w:p w14:paraId="4846F4D9" w14:textId="77777777" w:rsidR="00BE0AB4" w:rsidRPr="00BE0AB4" w:rsidRDefault="00BE0AB4" w:rsidP="00BE0AB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55" behindDoc="0" locked="0" layoutInCell="1" allowOverlap="1" wp14:anchorId="42DDD5EE" wp14:editId="587BE270">
                <wp:simplePos x="0" y="0"/>
                <wp:positionH relativeFrom="column">
                  <wp:posOffset>183515</wp:posOffset>
                </wp:positionH>
                <wp:positionV relativeFrom="paragraph">
                  <wp:posOffset>284480</wp:posOffset>
                </wp:positionV>
                <wp:extent cx="3085106" cy="2122998"/>
                <wp:effectExtent l="0" t="0" r="20320" b="10795"/>
                <wp:wrapNone/>
                <wp:docPr id="10" name="直方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106" cy="2122998"/>
                        </a:xfrm>
                        <a:prstGeom prst="cube">
                          <a:avLst>
                            <a:gd name="adj" fmla="val 36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476BF" w14:textId="77777777" w:rsidR="007028FF" w:rsidRDefault="007028FF" w:rsidP="00D5647D">
                            <w:pPr>
                              <w:spacing w:before="0" w:after="0" w:line="260" w:lineRule="exact"/>
                              <w:ind w:leftChars="100" w:left="460" w:rightChars="24" w:right="43" w:hangingChars="100" w:hanging="280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</w:pPr>
                          </w:p>
                          <w:p w14:paraId="7528D823" w14:textId="6B7D9D60" w:rsidR="007028FF" w:rsidRDefault="00BE0AB4" w:rsidP="00A8745E">
                            <w:pPr>
                              <w:spacing w:before="0" w:line="260" w:lineRule="exact"/>
                              <w:ind w:leftChars="100" w:left="460" w:rightChars="24" w:right="43" w:hangingChars="100" w:hanging="2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</w:pPr>
                            <w:r w:rsidRPr="00F62280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活動日時</w:t>
                            </w:r>
                            <w:r w:rsidRPr="00F622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F622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　　　　　　　　　</w:t>
                            </w:r>
                            <w:r w:rsidRPr="00F622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F622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　　</w:t>
                            </w:r>
                            <w:r w:rsidRPr="00F622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F622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F622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</w:p>
                          <w:p w14:paraId="353834FF" w14:textId="6D8D6D07" w:rsidR="00D5647D" w:rsidRDefault="00BE0AB4" w:rsidP="00904AF3">
                            <w:pPr>
                              <w:spacing w:before="0" w:line="240" w:lineRule="exact"/>
                              <w:ind w:leftChars="200" w:left="360" w:rightChars="24" w:right="43"/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</w:pP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毎月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１回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土曜日</w:t>
                            </w:r>
                            <w:r w:rsidR="00A8745E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１４：００～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１６：００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　　　　　　　　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           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</w:p>
                          <w:p w14:paraId="550298D6" w14:textId="1FE23223" w:rsidR="00D5647D" w:rsidRDefault="00BE0AB4" w:rsidP="00904AF3">
                            <w:pPr>
                              <w:spacing w:before="0" w:after="0" w:line="240" w:lineRule="exact"/>
                              <w:ind w:rightChars="24" w:right="43" w:firstLineChars="150" w:firstLine="330"/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</w:pP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５つのブロックごとに集まり、他の学校の</w:t>
                            </w:r>
                          </w:p>
                          <w:p w14:paraId="4408F03C" w14:textId="5906C649" w:rsidR="00BE0AB4" w:rsidRPr="00A71E0A" w:rsidRDefault="00BE0AB4" w:rsidP="00904AF3">
                            <w:pPr>
                              <w:spacing w:line="240" w:lineRule="exact"/>
                              <w:ind w:leftChars="100" w:left="400" w:rightChars="24" w:right="43" w:hangingChars="100" w:hanging="220"/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</w:pP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仲間</w:t>
                            </w:r>
                            <w:r w:rsidRPr="000E495A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と交流しながら、楽しく活動しています。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　　　　　　　</w:t>
                            </w:r>
                          </w:p>
                          <w:p w14:paraId="24A36649" w14:textId="2C976511" w:rsidR="005110C5" w:rsidRDefault="00BE0AB4" w:rsidP="00904AF3">
                            <w:pPr>
                              <w:spacing w:line="240" w:lineRule="exact"/>
                              <w:ind w:leftChars="100" w:left="420" w:hangingChars="100" w:hanging="24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</w:pP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第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１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回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活動日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="00D054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令和</w:t>
                            </w:r>
                            <w:r w:rsidR="006B5BCD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8</w:t>
                            </w:r>
                            <w:r w:rsidR="00D054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年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４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月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２</w:t>
                            </w:r>
                            <w:r w:rsidR="00D958E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5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日（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土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）</w:t>
                            </w:r>
                            <w:r w:rsidRPr="000E495A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</w:t>
                            </w:r>
                            <w:r w:rsidRPr="000E49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　　　　　　　　　　　　　　　　　</w:t>
                            </w:r>
                            <w:r w:rsidRPr="001E0C6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１４：００～</w:t>
                            </w:r>
                            <w:r w:rsidR="001E0C62" w:rsidRPr="001E0C6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</w:t>
                            </w:r>
                            <w:r w:rsidR="00A8745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 xml:space="preserve">　　</w:t>
                            </w:r>
                            <w:r w:rsidRPr="001E0C6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右記</w:t>
                            </w:r>
                            <w:r w:rsidRPr="001E0C62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活動場所</w:t>
                            </w:r>
                            <w:r w:rsidRPr="001E0C6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にて</w:t>
                            </w:r>
                          </w:p>
                          <w:p w14:paraId="359E3F35" w14:textId="638F55A6" w:rsidR="00904AF3" w:rsidRPr="00904AF3" w:rsidRDefault="00904AF3" w:rsidP="00904AF3">
                            <w:pPr>
                              <w:spacing w:before="0" w:line="240" w:lineRule="exact"/>
                              <w:ind w:leftChars="42" w:left="76" w:firstLineChars="100" w:firstLine="22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</w:pPr>
                            <w:r w:rsidRPr="00904A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年間計画は、4月定例会にてお知らせします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matte"/>
                              </w:rPr>
                              <w:t>。</w:t>
                            </w:r>
                          </w:p>
                          <w:p w14:paraId="3EAE04F3" w14:textId="77777777" w:rsidR="00D5647D" w:rsidRPr="000E495A" w:rsidRDefault="00D5647D" w:rsidP="00D5647D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D5EE" id="直方体 10" o:spid="_x0000_s1032" type="#_x0000_t16" style="position:absolute;margin-left:14.45pt;margin-top:22.4pt;width:242.9pt;height:167.15pt;z-index:251663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" adj="792" filled="f" strokecolor="black [3213]" strokeweight="1pt">
                <v:textbox>
                  <w:txbxContent>
                    <w:p w14:paraId="537476BF" w14:textId="77777777" w:rsidR="007028FF" w:rsidRDefault="007028FF" w:rsidP="00D5647D">
                      <w:pPr>
                        <w:spacing w:before="0" w:after="0" w:line="260" w:lineRule="exact"/>
                        <w:ind w:leftChars="100" w:left="460" w:rightChars="24" w:right="43" w:hangingChars="100" w:hanging="280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</w:pPr>
                    </w:p>
                    <w:p w14:paraId="7528D823" w14:textId="6B7D9D60" w:rsidR="007028FF" w:rsidRDefault="00BE0AB4" w:rsidP="00A8745E">
                      <w:pPr>
                        <w:spacing w:before="0" w:line="260" w:lineRule="exact"/>
                        <w:ind w:leftChars="100" w:left="460" w:rightChars="24" w:right="43" w:hangingChars="100" w:hanging="280"/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</w:pPr>
                      <w:r w:rsidRPr="00F62280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活動日時</w:t>
                      </w:r>
                      <w:r w:rsidRPr="00F622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F62280"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　　　　　　　　　</w:t>
                      </w:r>
                      <w:r w:rsidRPr="00F622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F62280"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　　</w:t>
                      </w:r>
                      <w:r w:rsidRPr="00F622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F62280">
                        <w:rPr>
                          <w:rFonts w:ascii="UD デジタル 教科書体 NK-R" w:eastAsia="UD デジタル 教科書体 NK-R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F622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</w:p>
                    <w:p w14:paraId="353834FF" w14:textId="6D8D6D07" w:rsidR="00D5647D" w:rsidRDefault="00BE0AB4" w:rsidP="00904AF3">
                      <w:pPr>
                        <w:spacing w:before="0" w:line="240" w:lineRule="exact"/>
                        <w:ind w:leftChars="200" w:left="360" w:rightChars="24" w:right="43"/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</w:pP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毎月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１回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土曜日</w:t>
                      </w:r>
                      <w:r w:rsidR="00A8745E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１４：００～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１６：００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　　　　　　　　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           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</w:p>
                    <w:p w14:paraId="550298D6" w14:textId="1FE23223" w:rsidR="00D5647D" w:rsidRDefault="00BE0AB4" w:rsidP="00904AF3">
                      <w:pPr>
                        <w:spacing w:before="0" w:after="0" w:line="240" w:lineRule="exact"/>
                        <w:ind w:rightChars="24" w:right="43" w:firstLineChars="150" w:firstLine="330"/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</w:pP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５つのブロックごとに集まり、他の学校の</w:t>
                      </w:r>
                    </w:p>
                    <w:p w14:paraId="4408F03C" w14:textId="5906C649" w:rsidR="00BE0AB4" w:rsidRPr="00A71E0A" w:rsidRDefault="00BE0AB4" w:rsidP="00904AF3">
                      <w:pPr>
                        <w:spacing w:line="240" w:lineRule="exact"/>
                        <w:ind w:leftChars="100" w:left="400" w:rightChars="24" w:right="43" w:hangingChars="100" w:hanging="220"/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</w:pP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仲間</w:t>
                      </w:r>
                      <w:r w:rsidRPr="000E495A">
                        <w:rPr>
                          <w:rFonts w:ascii="Segoe UI Symbol" w:eastAsia="UD デジタル 教科書体 NK-R" w:hAnsi="Segoe UI Symbol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と交流しながら、楽しく活動しています。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　　　　　　　</w:t>
                      </w:r>
                    </w:p>
                    <w:p w14:paraId="24A36649" w14:textId="2C976511" w:rsidR="005110C5" w:rsidRDefault="00BE0AB4" w:rsidP="00904AF3">
                      <w:pPr>
                        <w:spacing w:line="240" w:lineRule="exact"/>
                        <w:ind w:leftChars="100" w:left="420" w:hangingChars="100" w:hanging="24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</w:pP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第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１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回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活動日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="00D054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令和</w:t>
                      </w:r>
                      <w:r w:rsidR="006B5BCD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8</w:t>
                      </w:r>
                      <w:r w:rsidR="00D054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年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４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月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２</w:t>
                      </w:r>
                      <w:r w:rsidR="00D958E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5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日（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土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）</w:t>
                      </w:r>
                      <w:r w:rsidRPr="000E495A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</w:t>
                      </w:r>
                      <w:r w:rsidRPr="000E49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　　　　　　　　　　　　　　　　　</w:t>
                      </w:r>
                      <w:r w:rsidRPr="001E0C6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１４：００～</w:t>
                      </w:r>
                      <w:r w:rsidR="001E0C62" w:rsidRPr="001E0C6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</w:t>
                      </w:r>
                      <w:r w:rsidR="00A8745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 xml:space="preserve">　　</w:t>
                      </w:r>
                      <w:r w:rsidRPr="001E0C6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右記</w:t>
                      </w:r>
                      <w:r w:rsidRPr="001E0C62"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活動場所</w:t>
                      </w:r>
                      <w:r w:rsidRPr="001E0C6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にて</w:t>
                      </w:r>
                    </w:p>
                    <w:p w14:paraId="359E3F35" w14:textId="638F55A6" w:rsidR="00904AF3" w:rsidRPr="00904AF3" w:rsidRDefault="00904AF3" w:rsidP="00904AF3">
                      <w:pPr>
                        <w:spacing w:before="0" w:line="240" w:lineRule="exact"/>
                        <w:ind w:leftChars="42" w:left="76" w:firstLineChars="100" w:firstLine="22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</w:pPr>
                      <w:r w:rsidRPr="00904A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年間計画は、4月定例会にてお知らせします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matte"/>
                        </w:rPr>
                        <w:t>。</w:t>
                      </w:r>
                    </w:p>
                    <w:p w14:paraId="3EAE04F3" w14:textId="77777777" w:rsidR="00D5647D" w:rsidRPr="000E495A" w:rsidRDefault="00D5647D" w:rsidP="00D5647D">
                      <w:pPr>
                        <w:spacing w:line="26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40B38" w14:textId="67F8043E" w:rsidR="0058784A" w:rsidRPr="0058784A" w:rsidRDefault="0058784A" w:rsidP="0058784A"/>
    <w:p w14:paraId="7E6B5CC3" w14:textId="65EDF5B9" w:rsidR="0058784A" w:rsidRPr="0058784A" w:rsidRDefault="0058784A" w:rsidP="0058784A"/>
    <w:p w14:paraId="67B36180" w14:textId="5FB461E0" w:rsidR="0058784A" w:rsidRPr="0058784A" w:rsidRDefault="0058784A" w:rsidP="0058784A"/>
    <w:p w14:paraId="7146E1EE" w14:textId="24FB9AC9" w:rsidR="0058784A" w:rsidRPr="0058784A" w:rsidRDefault="0058784A" w:rsidP="0058784A"/>
    <w:p w14:paraId="55589E98" w14:textId="6506557C" w:rsidR="0058784A" w:rsidRPr="0058784A" w:rsidRDefault="0058784A" w:rsidP="0058784A"/>
    <w:p w14:paraId="14D55CF5" w14:textId="545B807F" w:rsidR="0058784A" w:rsidRPr="0058784A" w:rsidRDefault="0058784A" w:rsidP="0058784A"/>
    <w:p w14:paraId="56D297C2" w14:textId="464CA6B9" w:rsidR="0058784A" w:rsidRPr="0058784A" w:rsidRDefault="009A539C" w:rsidP="0058784A">
      <w:r>
        <w:rPr>
          <w:noProof/>
        </w:rPr>
        <w:drawing>
          <wp:anchor distT="0" distB="0" distL="114300" distR="114300" simplePos="0" relativeHeight="251737088" behindDoc="0" locked="0" layoutInCell="1" allowOverlap="1" wp14:anchorId="65B183F0" wp14:editId="4BF395C4">
            <wp:simplePos x="0" y="0"/>
            <wp:positionH relativeFrom="column">
              <wp:posOffset>707390</wp:posOffset>
            </wp:positionH>
            <wp:positionV relativeFrom="paragraph">
              <wp:posOffset>69850</wp:posOffset>
            </wp:positionV>
            <wp:extent cx="2575560" cy="1724727"/>
            <wp:effectExtent l="0" t="0" r="0" b="8890"/>
            <wp:wrapNone/>
            <wp:docPr id="1819310077" name="図 2" descr="屋内, 子供, 若い, テーブル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10077" name="図 2" descr="屋内, 子供, 若い, テーブル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2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ED8" w:rsidRPr="009B5065">
        <w:rPr>
          <w:noProof/>
        </w:rPr>
        <w:drawing>
          <wp:anchor distT="0" distB="0" distL="114300" distR="114300" simplePos="0" relativeHeight="251692032" behindDoc="0" locked="0" layoutInCell="1" allowOverlap="1" wp14:anchorId="3537B857" wp14:editId="3005F96B">
            <wp:simplePos x="0" y="0"/>
            <wp:positionH relativeFrom="column">
              <wp:posOffset>5237480</wp:posOffset>
            </wp:positionH>
            <wp:positionV relativeFrom="paragraph">
              <wp:posOffset>152869</wp:posOffset>
            </wp:positionV>
            <wp:extent cx="1610995" cy="1207770"/>
            <wp:effectExtent l="0" t="0" r="8255" b="11430"/>
            <wp:wrapSquare wrapText="bothSides"/>
            <wp:docPr id="15" name="図 15" descr="D:\１９　ＪＬ通信［竹中］\写真\R3  定例会\R3  11月3ブロック定例会\DSCF3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１９　ＪＬ通信［竹中］\写真\R3  定例会\R3  11月3ブロック定例会\DSCF39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726" b="96809" l="9909" r="93508">
                                  <a14:backgroundMark x1="54556" y1="34802" x2="50683" y2="37994"/>
                                  <a14:backgroundMark x1="50683" y1="37994" x2="50683" y2="37994"/>
                                  <a14:backgroundMark x1="51139" y1="39058" x2="46241" y2="44529"/>
                                  <a14:backgroundMark x1="46241" y1="44529" x2="46241" y2="44529"/>
                                  <a14:backgroundMark x1="54556" y1="84195" x2="54556" y2="84195"/>
                                  <a14:backgroundMark x1="70501" y1="33435" x2="70501" y2="33435"/>
                                  <a14:backgroundMark x1="49398" y1="73394" x2="55938" y2="74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2874">
                      <a:off x="0" y="0"/>
                      <a:ext cx="16109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9FFC9" w14:textId="2F499DB1" w:rsidR="00297486" w:rsidRDefault="00E3162F" w:rsidP="0058784A">
      <w:r>
        <w:rPr>
          <w:noProof/>
        </w:rPr>
        <w:drawing>
          <wp:anchor distT="0" distB="0" distL="114300" distR="114300" simplePos="0" relativeHeight="251694080" behindDoc="0" locked="0" layoutInCell="1" allowOverlap="1" wp14:anchorId="49C85DAB" wp14:editId="1944D7FB">
            <wp:simplePos x="0" y="0"/>
            <wp:positionH relativeFrom="column">
              <wp:posOffset>6985</wp:posOffset>
            </wp:positionH>
            <wp:positionV relativeFrom="paragraph">
              <wp:posOffset>72390</wp:posOffset>
            </wp:positionV>
            <wp:extent cx="709930" cy="70993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39C">
        <w:rPr>
          <w:noProof/>
        </w:rPr>
        <mc:AlternateContent>
          <mc:Choice Requires="wps">
            <w:drawing>
              <wp:anchor distT="45720" distB="45720" distL="114300" distR="114300" simplePos="0" relativeHeight="251661305" behindDoc="0" locked="0" layoutInCell="1" allowOverlap="1" wp14:anchorId="6FDB74D6" wp14:editId="5A95AFD6">
                <wp:simplePos x="0" y="0"/>
                <wp:positionH relativeFrom="column">
                  <wp:posOffset>3482340</wp:posOffset>
                </wp:positionH>
                <wp:positionV relativeFrom="paragraph">
                  <wp:posOffset>209550</wp:posOffset>
                </wp:positionV>
                <wp:extent cx="2143125" cy="1404620"/>
                <wp:effectExtent l="0" t="0" r="9525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031D6" w14:textId="608DDF7E" w:rsidR="002D5AB6" w:rsidRPr="002D5AB6" w:rsidRDefault="002D5AB6" w:rsidP="002D5AB6">
                            <w:pPr>
                              <w:spacing w:after="0" w:line="160" w:lineRule="exact"/>
                              <w:ind w:firstLineChars="100" w:firstLine="18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2D5AB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岐阜大学教育学部附属小中学校・</w:t>
                            </w:r>
                          </w:p>
                          <w:p w14:paraId="6E92CC5B" w14:textId="2F034E8D" w:rsidR="002D5AB6" w:rsidRPr="002D5AB6" w:rsidRDefault="00502070" w:rsidP="002D5AB6">
                            <w:pPr>
                              <w:spacing w:after="0" w:line="16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私</w:t>
                            </w:r>
                            <w:r w:rsidR="002D5AB6" w:rsidRPr="002D5AB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立中</w:t>
                            </w:r>
                            <w:r w:rsidR="00166D3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学</w:t>
                            </w:r>
                            <w:r w:rsidR="002D5AB6" w:rsidRPr="002D5AB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生は、各地域のブロックに所属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DB74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margin-left:274.2pt;margin-top:16.5pt;width:168.75pt;height:110.6pt;z-index:25166130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" stroked="f">
                <v:textbox style="mso-fit-shape-to-text:t">
                  <w:txbxContent>
                    <w:p w14:paraId="08C031D6" w14:textId="608DDF7E" w:rsidR="002D5AB6" w:rsidRPr="002D5AB6" w:rsidRDefault="002D5AB6" w:rsidP="002D5AB6">
                      <w:pPr>
                        <w:spacing w:after="0" w:line="160" w:lineRule="exact"/>
                        <w:ind w:firstLineChars="100" w:firstLine="180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2D5AB6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岐阜大学教育学部附属小中学校・</w:t>
                      </w:r>
                    </w:p>
                    <w:p w14:paraId="6E92CC5B" w14:textId="2F034E8D" w:rsidR="002D5AB6" w:rsidRPr="002D5AB6" w:rsidRDefault="00502070" w:rsidP="002D5AB6">
                      <w:pPr>
                        <w:spacing w:after="0" w:line="160" w:lineRule="exact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私</w:t>
                      </w:r>
                      <w:r w:rsidR="002D5AB6" w:rsidRPr="002D5AB6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立中</w:t>
                      </w:r>
                      <w:r w:rsidR="00166D36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学</w:t>
                      </w:r>
                      <w:r w:rsidR="002D5AB6" w:rsidRPr="002D5AB6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生は、各地域のブロックに所属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D7E59" w14:textId="0EF38533" w:rsidR="0058784A" w:rsidRPr="0058784A" w:rsidRDefault="0058784A" w:rsidP="0058784A"/>
    <w:p w14:paraId="0ADD2D1C" w14:textId="21391506" w:rsidR="0058784A" w:rsidRPr="0058784A" w:rsidRDefault="00E3162F" w:rsidP="0058784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453E07" wp14:editId="0A48AF00">
                <wp:simplePos x="0" y="0"/>
                <wp:positionH relativeFrom="column">
                  <wp:posOffset>-3810</wp:posOffset>
                </wp:positionH>
                <wp:positionV relativeFrom="paragraph">
                  <wp:posOffset>101600</wp:posOffset>
                </wp:positionV>
                <wp:extent cx="662305" cy="485775"/>
                <wp:effectExtent l="0" t="0" r="4445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84C86" w14:textId="77777777" w:rsidR="00FD45FB" w:rsidRPr="001646A5" w:rsidRDefault="00FD45FB" w:rsidP="00FD45FB">
                            <w:pPr>
                              <w:adjustRightInd w:val="0"/>
                              <w:spacing w:before="0" w:after="0" w:line="200" w:lineRule="exact"/>
                              <w:textAlignment w:val="baseline"/>
                              <w:rPr>
                                <w:rFonts w:ascii="UD デジタル 教科書体 NK-R" w:eastAsia="UD デジタル 教科書体 NK-R" w:hAnsi="Century" w:cs="ＭＳ 明朝"/>
                                <w:color w:val="auto"/>
                                <w:szCs w:val="18"/>
                              </w:rPr>
                            </w:pPr>
                            <w:r w:rsidRPr="001646A5">
                              <w:rPr>
                                <w:rFonts w:ascii="UD デジタル 教科書体 NK-R" w:eastAsia="UD デジタル 教科書体 NK-R" w:hAnsi="Century" w:cs="ＭＳ 明朝" w:hint="eastAsia"/>
                                <w:color w:val="auto"/>
                                <w:szCs w:val="18"/>
                              </w:rPr>
                              <w:t>ジュニア</w:t>
                            </w:r>
                          </w:p>
                          <w:p w14:paraId="2DEC9263" w14:textId="77777777" w:rsidR="00FD45FB" w:rsidRPr="001646A5" w:rsidRDefault="00FD45FB" w:rsidP="00FD45FB">
                            <w:pPr>
                              <w:adjustRightInd w:val="0"/>
                              <w:spacing w:before="0" w:after="0" w:line="200" w:lineRule="exact"/>
                              <w:ind w:left="270" w:hangingChars="150" w:hanging="270"/>
                              <w:textAlignment w:val="baseline"/>
                              <w:rPr>
                                <w:rFonts w:ascii="UD デジタル 教科書体 NK-R" w:eastAsia="UD デジタル 教科書体 NK-R" w:hAnsi="Century" w:cs="ＭＳ 明朝"/>
                                <w:color w:val="auto"/>
                                <w:szCs w:val="18"/>
                              </w:rPr>
                            </w:pPr>
                            <w:r w:rsidRPr="001646A5">
                              <w:rPr>
                                <w:rFonts w:ascii="UD デジタル 教科書体 NK-R" w:eastAsia="UD デジタル 教科書体 NK-R" w:hAnsi="Century" w:cs="ＭＳ 明朝" w:hint="eastAsia"/>
                                <w:color w:val="auto"/>
                                <w:szCs w:val="18"/>
                              </w:rPr>
                              <w:t>リーダー</w:t>
                            </w:r>
                            <w:r>
                              <w:rPr>
                                <w:rFonts w:ascii="UD デジタル 教科書体 NK-R" w:eastAsia="UD デジタル 教科書体 NK-R" w:hAnsi="Century" w:cs="ＭＳ 明朝" w:hint="eastAsia"/>
                                <w:color w:val="auto"/>
                                <w:szCs w:val="18"/>
                              </w:rPr>
                              <w:t>HP</w:t>
                            </w:r>
                          </w:p>
                          <w:p w14:paraId="67B8B468" w14:textId="77777777" w:rsidR="00FD45FB" w:rsidRDefault="00FD45FB" w:rsidP="00FD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3E07" id="正方形/長方形 17" o:spid="_x0000_s1034" style="position:absolute;margin-left:-.3pt;margin-top:8pt;width:52.1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" fillcolor="white [3201]" stroked="f" strokeweight="1pt">
                <v:textbox>
                  <w:txbxContent>
                    <w:p w14:paraId="5E884C86" w14:textId="77777777" w:rsidR="00FD45FB" w:rsidRPr="001646A5" w:rsidRDefault="00FD45FB" w:rsidP="00FD45FB">
                      <w:pPr>
                        <w:adjustRightInd w:val="0"/>
                        <w:spacing w:before="0" w:after="0" w:line="200" w:lineRule="exact"/>
                        <w:textAlignment w:val="baseline"/>
                        <w:rPr>
                          <w:rFonts w:ascii="UD デジタル 教科書体 NK-R" w:eastAsia="UD デジタル 教科書体 NK-R" w:hAnsi="Century" w:cs="ＭＳ 明朝"/>
                          <w:color w:val="auto"/>
                          <w:szCs w:val="18"/>
                        </w:rPr>
                      </w:pPr>
                      <w:r w:rsidRPr="001646A5">
                        <w:rPr>
                          <w:rFonts w:ascii="UD デジタル 教科書体 NK-R" w:eastAsia="UD デジタル 教科書体 NK-R" w:hAnsi="Century" w:cs="ＭＳ 明朝" w:hint="eastAsia"/>
                          <w:color w:val="auto"/>
                          <w:szCs w:val="18"/>
                        </w:rPr>
                        <w:t>ジュニア</w:t>
                      </w:r>
                    </w:p>
                    <w:p w14:paraId="2DEC9263" w14:textId="77777777" w:rsidR="00FD45FB" w:rsidRPr="001646A5" w:rsidRDefault="00FD45FB" w:rsidP="00FD45FB">
                      <w:pPr>
                        <w:adjustRightInd w:val="0"/>
                        <w:spacing w:before="0" w:after="0" w:line="200" w:lineRule="exact"/>
                        <w:ind w:left="270" w:hangingChars="150" w:hanging="270"/>
                        <w:textAlignment w:val="baseline"/>
                        <w:rPr>
                          <w:rFonts w:ascii="UD デジタル 教科書体 NK-R" w:eastAsia="UD デジタル 教科書体 NK-R" w:hAnsi="Century" w:cs="ＭＳ 明朝"/>
                          <w:color w:val="auto"/>
                          <w:szCs w:val="18"/>
                        </w:rPr>
                      </w:pPr>
                      <w:r w:rsidRPr="001646A5">
                        <w:rPr>
                          <w:rFonts w:ascii="UD デジタル 教科書体 NK-R" w:eastAsia="UD デジタル 教科書体 NK-R" w:hAnsi="Century" w:cs="ＭＳ 明朝" w:hint="eastAsia"/>
                          <w:color w:val="auto"/>
                          <w:szCs w:val="18"/>
                        </w:rPr>
                        <w:t>リーダー</w:t>
                      </w:r>
                      <w:r>
                        <w:rPr>
                          <w:rFonts w:ascii="UD デジタル 教科書体 NK-R" w:eastAsia="UD デジタル 教科書体 NK-R" w:hAnsi="Century" w:cs="ＭＳ 明朝" w:hint="eastAsia"/>
                          <w:color w:val="auto"/>
                          <w:szCs w:val="18"/>
                        </w:rPr>
                        <w:t>HP</w:t>
                      </w:r>
                    </w:p>
                    <w:p w14:paraId="67B8B468" w14:textId="77777777" w:rsidR="00FD45FB" w:rsidRDefault="00FD45FB" w:rsidP="00FD45FB"/>
                  </w:txbxContent>
                </v:textbox>
              </v:rect>
            </w:pict>
          </mc:Fallback>
        </mc:AlternateContent>
      </w:r>
      <w:r w:rsidR="00904AF3">
        <w:rPr>
          <w:noProof/>
        </w:rPr>
        <mc:AlternateContent>
          <mc:Choice Requires="wps">
            <w:drawing>
              <wp:anchor distT="0" distB="0" distL="114300" distR="114300" simplePos="0" relativeHeight="251660280" behindDoc="0" locked="0" layoutInCell="1" allowOverlap="1" wp14:anchorId="71A36486" wp14:editId="64F9AAAF">
                <wp:simplePos x="0" y="0"/>
                <wp:positionH relativeFrom="column">
                  <wp:posOffset>2759710</wp:posOffset>
                </wp:positionH>
                <wp:positionV relativeFrom="paragraph">
                  <wp:posOffset>12700</wp:posOffset>
                </wp:positionV>
                <wp:extent cx="3538330" cy="691763"/>
                <wp:effectExtent l="0" t="0" r="508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0" cy="69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5B8A3" w14:textId="5E024AF3" w:rsidR="00904AF3" w:rsidRDefault="00E936A5" w:rsidP="00904AF3">
                            <w:pPr>
                              <w:spacing w:after="0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当初締め切り日は、</w:t>
                            </w:r>
                            <w:r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>４月１</w:t>
                            </w:r>
                            <w:r w:rsidR="003A5B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>5</w:t>
                            </w:r>
                            <w:r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>日（</w:t>
                            </w:r>
                            <w:r w:rsidR="004B01F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>水</w:t>
                            </w:r>
                            <w:r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160611F3" w14:textId="08A27EAB" w:rsidR="00E936A5" w:rsidRPr="006F42E1" w:rsidRDefault="006F42E1" w:rsidP="00904AF3">
                            <w:pPr>
                              <w:spacing w:before="0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04A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　　　　　　　　　　　　　　　　</w:t>
                            </w:r>
                            <w:r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以後も</w:t>
                            </w:r>
                            <w:r w:rsidR="00E936A5"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、随時受け付けます。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36486" id="正方形/長方形 3" o:spid="_x0000_s1035" style="position:absolute;margin-left:217.3pt;margin-top:1pt;width:278.6pt;height:54.45pt;z-index:251660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" fillcolor="white [3201]" stroked="f" strokeweight="1pt">
                <v:textbox>
                  <w:txbxContent>
                    <w:p w14:paraId="7E25B8A3" w14:textId="5E024AF3" w:rsidR="00904AF3" w:rsidRDefault="00E936A5" w:rsidP="00904AF3">
                      <w:pPr>
                        <w:spacing w:after="0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当初締め切り日は、</w:t>
                      </w:r>
                      <w:r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>４月１</w:t>
                      </w:r>
                      <w:r w:rsidR="003A5B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>5</w:t>
                      </w:r>
                      <w:r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>日（</w:t>
                      </w:r>
                      <w:r w:rsidR="004B01F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>水</w:t>
                      </w:r>
                      <w:r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>）</w:t>
                      </w:r>
                    </w:p>
                    <w:p w14:paraId="160611F3" w14:textId="08A27EAB" w:rsidR="00E936A5" w:rsidRPr="006F42E1" w:rsidRDefault="006F42E1" w:rsidP="00904AF3">
                      <w:pPr>
                        <w:spacing w:before="0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</w:rPr>
                      </w:pPr>
                      <w:r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904A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　　　　　　　　　　　　　　　　</w:t>
                      </w:r>
                      <w:r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以後も</w:t>
                      </w:r>
                      <w:r w:rsidR="00E936A5"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、随時受け付けます。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8BAA5DF" w14:textId="22228445" w:rsidR="0058784A" w:rsidRPr="0058784A" w:rsidRDefault="009A539C" w:rsidP="0058784A">
      <w:r w:rsidRPr="00795C47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  <w:lang w:bidi="ar-SA"/>
        </w:rPr>
        <w:drawing>
          <wp:anchor distT="0" distB="0" distL="114300" distR="114300" simplePos="0" relativeHeight="251739136" behindDoc="1" locked="0" layoutInCell="1" allowOverlap="1" wp14:anchorId="41C4E6F2" wp14:editId="541C8C96">
            <wp:simplePos x="0" y="0"/>
            <wp:positionH relativeFrom="column">
              <wp:posOffset>491490</wp:posOffset>
            </wp:positionH>
            <wp:positionV relativeFrom="paragraph">
              <wp:posOffset>1139825</wp:posOffset>
            </wp:positionV>
            <wp:extent cx="777240" cy="777240"/>
            <wp:effectExtent l="0" t="0" r="3810" b="381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7" name="図 4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4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04A6">
        <w:rPr>
          <w:rFonts w:hint="eastAsia"/>
        </w:rPr>
        <w:t>+</w:t>
      </w:r>
    </w:p>
    <w:p w14:paraId="6A26013A" w14:textId="31DF81E5" w:rsidR="0058784A" w:rsidRPr="0058784A" w:rsidRDefault="009A539C" w:rsidP="0058784A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9C2ED3" wp14:editId="7F78BF56">
                <wp:simplePos x="0" y="0"/>
                <wp:positionH relativeFrom="column">
                  <wp:posOffset>1367155</wp:posOffset>
                </wp:positionH>
                <wp:positionV relativeFrom="paragraph">
                  <wp:posOffset>1056005</wp:posOffset>
                </wp:positionV>
                <wp:extent cx="800100" cy="37147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1A094" w14:textId="79728B56" w:rsidR="006F42E1" w:rsidRPr="001646A5" w:rsidRDefault="006F42E1" w:rsidP="006F42E1">
                            <w:pPr>
                              <w:adjustRightInd w:val="0"/>
                              <w:spacing w:before="0" w:after="0" w:line="200" w:lineRule="exact"/>
                              <w:textAlignment w:val="baseline"/>
                              <w:rPr>
                                <w:rFonts w:ascii="UD デジタル 教科書体 NK-R" w:eastAsia="UD デジタル 教科書体 NK-R" w:hAnsi="Century" w:cs="ＭＳ 明朝"/>
                                <w:color w:val="auto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Century" w:cs="ＭＳ 明朝" w:hint="eastAsia"/>
                                <w:color w:val="auto"/>
                                <w:szCs w:val="18"/>
                              </w:rPr>
                              <w:t>登録申込み</w:t>
                            </w:r>
                          </w:p>
                          <w:p w14:paraId="5CBA3B3C" w14:textId="29F5918B" w:rsidR="006F42E1" w:rsidRPr="001646A5" w:rsidRDefault="006F42E1" w:rsidP="006F42E1">
                            <w:pPr>
                              <w:adjustRightInd w:val="0"/>
                              <w:spacing w:before="0" w:after="0" w:line="200" w:lineRule="exact"/>
                              <w:ind w:leftChars="100" w:left="270" w:hangingChars="50" w:hanging="90"/>
                              <w:textAlignment w:val="baseline"/>
                              <w:rPr>
                                <w:rFonts w:ascii="UD デジタル 教科書体 NK-R" w:eastAsia="UD デジタル 教科書体 NK-R" w:hAnsi="Century" w:cs="ＭＳ 明朝"/>
                                <w:color w:val="auto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Century" w:cs="ＭＳ 明朝" w:hint="eastAsia"/>
                                <w:color w:val="auto"/>
                                <w:szCs w:val="18"/>
                              </w:rPr>
                              <w:t xml:space="preserve">フォーム </w:t>
                            </w:r>
                          </w:p>
                          <w:p w14:paraId="6F7F5518" w14:textId="77777777" w:rsidR="006F42E1" w:rsidRDefault="006F42E1" w:rsidP="006F4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C2ED3" id="正方形/長方形 4" o:spid="_x0000_s1036" style="position:absolute;margin-left:107.65pt;margin-top:83.15pt;width:63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" fillcolor="window" stroked="f" strokeweight="1pt">
                <v:textbox>
                  <w:txbxContent>
                    <w:p w14:paraId="5C41A094" w14:textId="79728B56" w:rsidR="006F42E1" w:rsidRPr="001646A5" w:rsidRDefault="006F42E1" w:rsidP="006F42E1">
                      <w:pPr>
                        <w:adjustRightInd w:val="0"/>
                        <w:spacing w:before="0" w:after="0" w:line="200" w:lineRule="exact"/>
                        <w:textAlignment w:val="baseline"/>
                        <w:rPr>
                          <w:rFonts w:ascii="UD デジタル 教科書体 NK-R" w:eastAsia="UD デジタル 教科書体 NK-R" w:hAnsi="Century" w:cs="ＭＳ 明朝"/>
                          <w:color w:val="auto"/>
                          <w:szCs w:val="18"/>
                        </w:rPr>
                      </w:pPr>
                      <w:r>
                        <w:rPr>
                          <w:rFonts w:ascii="UD デジタル 教科書体 NK-R" w:eastAsia="UD デジタル 教科書体 NK-R" w:hAnsi="Century" w:cs="ＭＳ 明朝" w:hint="eastAsia"/>
                          <w:color w:val="auto"/>
                          <w:szCs w:val="18"/>
                        </w:rPr>
                        <w:t>登録申込み</w:t>
                      </w:r>
                    </w:p>
                    <w:p w14:paraId="5CBA3B3C" w14:textId="29F5918B" w:rsidR="006F42E1" w:rsidRPr="001646A5" w:rsidRDefault="006F42E1" w:rsidP="006F42E1">
                      <w:pPr>
                        <w:adjustRightInd w:val="0"/>
                        <w:spacing w:before="0" w:after="0" w:line="200" w:lineRule="exact"/>
                        <w:ind w:leftChars="100" w:left="270" w:hangingChars="50" w:hanging="90"/>
                        <w:textAlignment w:val="baseline"/>
                        <w:rPr>
                          <w:rFonts w:ascii="UD デジタル 教科書体 NK-R" w:eastAsia="UD デジタル 教科書体 NK-R" w:hAnsi="Century" w:cs="ＭＳ 明朝"/>
                          <w:color w:val="auto"/>
                          <w:szCs w:val="18"/>
                        </w:rPr>
                      </w:pPr>
                      <w:r>
                        <w:rPr>
                          <w:rFonts w:ascii="UD デジタル 教科書体 NK-R" w:eastAsia="UD デジタル 教科書体 NK-R" w:hAnsi="Century" w:cs="ＭＳ 明朝" w:hint="eastAsia"/>
                          <w:color w:val="auto"/>
                          <w:szCs w:val="18"/>
                        </w:rPr>
                        <w:t xml:space="preserve">フォーム </w:t>
                      </w:r>
                    </w:p>
                    <w:p w14:paraId="6F7F5518" w14:textId="77777777" w:rsidR="006F42E1" w:rsidRDefault="006F42E1" w:rsidP="006F42E1"/>
                  </w:txbxContent>
                </v:textbox>
              </v:rect>
            </w:pict>
          </mc:Fallback>
        </mc:AlternateContent>
      </w:r>
      <w:r w:rsidR="00904AF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2C7FD1" wp14:editId="775FB30B">
                <wp:simplePos x="0" y="0"/>
                <wp:positionH relativeFrom="column">
                  <wp:posOffset>2596515</wp:posOffset>
                </wp:positionH>
                <wp:positionV relativeFrom="paragraph">
                  <wp:posOffset>922655</wp:posOffset>
                </wp:positionV>
                <wp:extent cx="3876675" cy="574647"/>
                <wp:effectExtent l="0" t="0" r="9525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574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C0AE6" w14:textId="22CC6D13" w:rsidR="0058784A" w:rsidRPr="000462A8" w:rsidRDefault="0058784A" w:rsidP="0058784A">
                            <w:pPr>
                              <w:ind w:leftChars="300" w:left="1170" w:hangingChars="300" w:hanging="630"/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1"/>
                                <w:szCs w:val="21"/>
                              </w:rPr>
                              <w:t xml:space="preserve">問い合わせ 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1"/>
                                <w:szCs w:val="21"/>
                              </w:rPr>
                              <w:t>岐阜市</w:t>
                            </w:r>
                            <w:r w:rsidRPr="000462A8"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>教育委員会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 xml:space="preserve">社会・青少年教育課内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 xml:space="preserve">岐阜市子ども会育成連合会事務局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>☎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>214-22</w:t>
                            </w:r>
                            <w:r w:rsidR="008C1183">
                              <w:rPr>
                                <w:rFonts w:ascii="UD デジタル 教科書体 NK-R" w:eastAsia="UD デジタル 教科書体 NK-R"/>
                                <w:color w:val="auto"/>
                                <w:sz w:val="21"/>
                                <w:szCs w:val="21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C7FD1" id="正方形/長方形 12" o:spid="_x0000_s1037" style="position:absolute;margin-left:204.45pt;margin-top:72.65pt;width:305.25pt;height:4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" fillcolor="white [3201]" stroked="f" strokeweight="1pt">
                <v:textbox>
                  <w:txbxContent>
                    <w:p w14:paraId="75AC0AE6" w14:textId="22CC6D13" w:rsidR="0058784A" w:rsidRPr="000462A8" w:rsidRDefault="0058784A" w:rsidP="0058784A">
                      <w:pPr>
                        <w:ind w:leftChars="300" w:left="1170" w:hangingChars="300" w:hanging="630"/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</w:pP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  <w:sz w:val="21"/>
                          <w:szCs w:val="21"/>
                        </w:rPr>
                        <w:t xml:space="preserve">問い合わせ   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  <w:sz w:val="21"/>
                          <w:szCs w:val="21"/>
                        </w:rPr>
                        <w:t>岐阜市</w:t>
                      </w:r>
                      <w:r w:rsidRPr="000462A8"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>教育委員会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 xml:space="preserve">社会・青少年教育課内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1"/>
                          <w:szCs w:val="21"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 xml:space="preserve">岐阜市子ども会育成連合会事務局　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>☎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>214-22</w:t>
                      </w:r>
                      <w:r w:rsidR="008C1183">
                        <w:rPr>
                          <w:rFonts w:ascii="UD デジタル 教科書体 NK-R" w:eastAsia="UD デジタル 教科書体 NK-R"/>
                          <w:color w:val="auto"/>
                          <w:sz w:val="21"/>
                          <w:szCs w:val="21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904AF3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9AE6E7F" wp14:editId="3D570C67">
                <wp:simplePos x="0" y="0"/>
                <wp:positionH relativeFrom="margin">
                  <wp:posOffset>332408</wp:posOffset>
                </wp:positionH>
                <wp:positionV relativeFrom="margin">
                  <wp:posOffset>7820135</wp:posOffset>
                </wp:positionV>
                <wp:extent cx="6343650" cy="93345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8B213" w14:textId="151E6A91" w:rsidR="00E936A5" w:rsidRDefault="007C3C0D" w:rsidP="00904AF3">
                            <w:pPr>
                              <w:spacing w:before="0" w:line="300" w:lineRule="exact"/>
                              <w:ind w:left="1431" w:hangingChars="650" w:hanging="1431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申込み方法</w:t>
                            </w:r>
                            <w:r w:rsidRPr="00E936A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F42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方法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①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D45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下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の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QRコード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入力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して送信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（岐阜市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公式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HP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オンライン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申請からも登録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可能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　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方法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②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ジュニアリーダークラブ</w:t>
                            </w:r>
                            <w:r w:rsidRPr="007173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HPより</w:t>
                            </w:r>
                            <w:r w:rsidRPr="0071738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「申込書」を入手し、持参・郵送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　　　　　　　　　　　　　　　　　　　　　　　提出先＝岐阜市教育委員会　社会・青少年教育課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 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500-8701 岐阜市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司町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40-1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市内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中学生は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地域活動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指導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員の先生に「申込書」を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提出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  <w:t>してもよい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14:paraId="25BE908B" w14:textId="3895DE8B" w:rsidR="007C3C0D" w:rsidRDefault="007C3C0D" w:rsidP="00E936A5">
                            <w:pPr>
                              <w:spacing w:line="300" w:lineRule="exact"/>
                              <w:ind w:leftChars="500" w:left="900" w:firstLineChars="800" w:firstLine="16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61063A47" w14:textId="5AA4BEAD" w:rsidR="00E936A5" w:rsidRPr="00FA4D8E" w:rsidRDefault="00E936A5" w:rsidP="007F0193">
                            <w:pPr>
                              <w:spacing w:line="300" w:lineRule="exact"/>
                              <w:ind w:left="1155" w:hangingChars="550" w:hanging="1155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6E7F" id="_x0000_s1038" type="#_x0000_t202" style="position:absolute;margin-left:26.15pt;margin-top:615.75pt;width:499.5pt;height:7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" filled="f" stroked="f">
                <v:textbox>
                  <w:txbxContent>
                    <w:p w14:paraId="7588B213" w14:textId="151E6A91" w:rsidR="00E936A5" w:rsidRDefault="007C3C0D" w:rsidP="00904AF3">
                      <w:pPr>
                        <w:spacing w:before="0" w:line="300" w:lineRule="exact"/>
                        <w:ind w:left="1431" w:hangingChars="650" w:hanging="1431"/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</w:pPr>
                      <w:r w:rsidRP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申込み方法</w:t>
                      </w:r>
                      <w:r w:rsidRPr="00E936A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6F42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　　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方法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①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FD45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下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の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QRコード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入力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して送信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（岐阜市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公式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HP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オンライン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申請からも登録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可能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 xml:space="preserve">　　　　　　　　　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方法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②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 xml:space="preserve">　ジュニアリーダークラブ</w:t>
                      </w:r>
                      <w:r w:rsidRPr="007173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HPより</w:t>
                      </w:r>
                      <w:r w:rsidRPr="00717380"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「申込書」を入手し、持参・郵送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 xml:space="preserve">　　　　　　　　　　　　　　　　　　　　　　　　　　　　　　　提出先＝岐阜市教育委員会　社会・青少年教育課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 xml:space="preserve">　   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〒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500-8701 岐阜市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司町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 xml:space="preserve">40-1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 xml:space="preserve">　　　　　　　　　　　　　　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市内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中学生は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地域活動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指導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員の先生に「申込書」を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提出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  <w:t>してもよい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です。</w:t>
                      </w:r>
                    </w:p>
                    <w:p w14:paraId="25BE908B" w14:textId="3895DE8B" w:rsidR="007C3C0D" w:rsidRDefault="007C3C0D" w:rsidP="00E936A5">
                      <w:pPr>
                        <w:spacing w:line="300" w:lineRule="exact"/>
                        <w:ind w:leftChars="500" w:left="900" w:firstLineChars="800" w:firstLine="1680"/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61063A47" w14:textId="5AA4BEAD" w:rsidR="00E936A5" w:rsidRPr="00FA4D8E" w:rsidRDefault="00E936A5" w:rsidP="007F0193">
                      <w:pPr>
                        <w:spacing w:line="300" w:lineRule="exact"/>
                        <w:ind w:left="1155" w:hangingChars="550" w:hanging="1155"/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907396" w14:textId="29975BA0" w:rsidR="0058784A" w:rsidRPr="0058784A" w:rsidRDefault="0058784A" w:rsidP="0058784A"/>
    <w:p w14:paraId="220350D3" w14:textId="293D8764" w:rsidR="00CD52D6" w:rsidRDefault="00CD52D6" w:rsidP="0058784A"/>
    <w:p w14:paraId="38FD4E4A" w14:textId="68C653A3" w:rsidR="0058784A" w:rsidRDefault="00CB5388" w:rsidP="0058784A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48299E" wp14:editId="5F178697">
                <wp:simplePos x="0" y="0"/>
                <wp:positionH relativeFrom="column">
                  <wp:posOffset>407035</wp:posOffset>
                </wp:positionH>
                <wp:positionV relativeFrom="paragraph">
                  <wp:posOffset>-533400</wp:posOffset>
                </wp:positionV>
                <wp:extent cx="5882005" cy="1129030"/>
                <wp:effectExtent l="0" t="0" r="0" b="0"/>
                <wp:wrapNone/>
                <wp:docPr id="62" name="正方形/長方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005" cy="11290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67B73A" w14:textId="77777777" w:rsidR="00CB5388" w:rsidRPr="00CF5634" w:rsidRDefault="00CB5388" w:rsidP="00CB5388">
                            <w:pPr>
                              <w:pStyle w:val="affffffe"/>
                              <w:spacing w:line="800" w:lineRule="exact"/>
                              <w:ind w:leftChars="93" w:left="167" w:rightChars="300" w:right="540"/>
                              <w:rPr>
                                <w:rFonts w:ascii="UD デジタル 教科書体 N-B" w:eastAsia="UD デジタル 教科書体 N-B"/>
                                <w:b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CF5634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/>
                                <w:sz w:val="56"/>
                                <w:szCs w:val="56"/>
                              </w:rPr>
                              <w:t>岐阜市ジュニアリーダー</w:t>
                            </w:r>
                          </w:p>
                          <w:p w14:paraId="5FECE0E5" w14:textId="77777777" w:rsidR="00CB5388" w:rsidRPr="00CF5634" w:rsidRDefault="00CB5388" w:rsidP="00CB5388">
                            <w:pPr>
                              <w:pStyle w:val="affffffe"/>
                              <w:spacing w:line="800" w:lineRule="exact"/>
                              <w:ind w:leftChars="300" w:left="540" w:rightChars="300" w:right="540" w:firstLineChars="350" w:firstLine="1960"/>
                              <w:rPr>
                                <w:rFonts w:ascii="UD デジタル 教科書体 N-B" w:eastAsia="UD デジタル 教科書体 N-B"/>
                                <w:b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CF5634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/>
                                <w:sz w:val="56"/>
                                <w:szCs w:val="56"/>
                              </w:rPr>
                              <w:t>クラブメンバー募集</w:t>
                            </w:r>
                          </w:p>
                          <w:p w14:paraId="1D7C8D35" w14:textId="77777777" w:rsidR="00CB5388" w:rsidRDefault="00CB5388" w:rsidP="00CB5388">
                            <w:pPr>
                              <w:spacing w:line="8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299E" id="正方形/長方形 62" o:spid="_x0000_s1039" style="position:absolute;margin-left:32.05pt;margin-top:-42pt;width:463.15pt;height:8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" filled="f" stroked="f" strokeweight="2pt">
                <v:textbox>
                  <w:txbxContent>
                    <w:p w14:paraId="0267B73A" w14:textId="77777777" w:rsidR="00CB5388" w:rsidRPr="00CF5634" w:rsidRDefault="00CB5388" w:rsidP="00CB5388">
                      <w:pPr>
                        <w:pStyle w:val="affffffe"/>
                        <w:spacing w:line="800" w:lineRule="exact"/>
                        <w:ind w:leftChars="93" w:left="167" w:rightChars="300" w:right="540"/>
                        <w:rPr>
                          <w:rFonts w:ascii="UD デジタル 教科書体 N-B" w:eastAsia="UD デジタル 教科書体 N-B"/>
                          <w:b/>
                          <w:color w:val="000000"/>
                          <w:sz w:val="56"/>
                          <w:szCs w:val="56"/>
                        </w:rPr>
                      </w:pPr>
                      <w:r w:rsidRPr="00CF5634">
                        <w:rPr>
                          <w:rFonts w:ascii="UD デジタル 教科書体 N-B" w:eastAsia="UD デジタル 教科書体 N-B" w:hint="eastAsia"/>
                          <w:b/>
                          <w:color w:val="000000"/>
                          <w:sz w:val="56"/>
                          <w:szCs w:val="56"/>
                        </w:rPr>
                        <w:t>岐阜市ジュニアリーダー</w:t>
                      </w:r>
                    </w:p>
                    <w:p w14:paraId="5FECE0E5" w14:textId="77777777" w:rsidR="00CB5388" w:rsidRPr="00CF5634" w:rsidRDefault="00CB5388" w:rsidP="00CB5388">
                      <w:pPr>
                        <w:pStyle w:val="affffffe"/>
                        <w:spacing w:line="800" w:lineRule="exact"/>
                        <w:ind w:leftChars="300" w:left="540" w:rightChars="300" w:right="540" w:firstLineChars="350" w:firstLine="1960"/>
                        <w:rPr>
                          <w:rFonts w:ascii="UD デジタル 教科書体 N-B" w:eastAsia="UD デジタル 教科書体 N-B"/>
                          <w:b/>
                          <w:color w:val="000000"/>
                          <w:sz w:val="56"/>
                          <w:szCs w:val="56"/>
                        </w:rPr>
                      </w:pPr>
                      <w:r w:rsidRPr="00CF5634">
                        <w:rPr>
                          <w:rFonts w:ascii="UD デジタル 教科書体 N-B" w:eastAsia="UD デジタル 教科書体 N-B" w:hint="eastAsia"/>
                          <w:b/>
                          <w:color w:val="000000"/>
                          <w:sz w:val="56"/>
                          <w:szCs w:val="56"/>
                        </w:rPr>
                        <w:t>クラブメンバー募集</w:t>
                      </w:r>
                    </w:p>
                    <w:p w14:paraId="1D7C8D35" w14:textId="77777777" w:rsidR="00CB5388" w:rsidRDefault="00CB5388" w:rsidP="00CB5388">
                      <w:pPr>
                        <w:spacing w:line="80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2E1F470" w14:textId="580398D7" w:rsidR="00974935" w:rsidRDefault="003A0CC7" w:rsidP="0058784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B38BCF2" wp14:editId="78B9D801">
                <wp:simplePos x="0" y="0"/>
                <wp:positionH relativeFrom="column">
                  <wp:posOffset>3406140</wp:posOffset>
                </wp:positionH>
                <wp:positionV relativeFrom="paragraph">
                  <wp:posOffset>200025</wp:posOffset>
                </wp:positionV>
                <wp:extent cx="3181350" cy="3596640"/>
                <wp:effectExtent l="0" t="0" r="19050" b="22860"/>
                <wp:wrapTight wrapText="bothSides">
                  <wp:wrapPolygon edited="0">
                    <wp:start x="259" y="0"/>
                    <wp:lineTo x="0" y="343"/>
                    <wp:lineTo x="0" y="21623"/>
                    <wp:lineTo x="21341" y="21623"/>
                    <wp:lineTo x="21600" y="21280"/>
                    <wp:lineTo x="21600" y="0"/>
                    <wp:lineTo x="259" y="0"/>
                  </wp:wrapPolygon>
                </wp:wrapTight>
                <wp:docPr id="194" name="直方体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3596640"/>
                        </a:xfrm>
                        <a:prstGeom prst="cube">
                          <a:avLst>
                            <a:gd name="adj" fmla="val 3023"/>
                          </a:avLst>
                        </a:prstGeom>
                        <a:noFill/>
                        <a:ln w="12700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CC2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39331" w14:textId="77777777" w:rsidR="00C1357A" w:rsidRDefault="00C1357A" w:rsidP="00C1357A">
                            <w:pPr>
                              <w:spacing w:line="300" w:lineRule="exact"/>
                              <w:ind w:leftChars="124" w:left="223" w:rightChars="24" w:right="43"/>
                              <w:rPr>
                                <w:rFonts w:ascii="UD デジタル 教科書体 NK-R" w:eastAsia="UD デジタル 教科書体 NK-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118D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活動場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【対象中学校区】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9C632F6" w14:textId="77777777" w:rsidR="00177B31" w:rsidRDefault="00C1357A" w:rsidP="00177B31">
                            <w:pPr>
                              <w:spacing w:line="300" w:lineRule="exact"/>
                              <w:ind w:left="330" w:rightChars="24" w:right="43" w:hangingChars="150" w:hanging="330"/>
                              <w:rPr>
                                <w:rFonts w:ascii="UD デジタル 教科書体 NK-R" w:eastAsia="UD デジタル 教科書体 NK-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■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１ブロック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北青少年会館　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　　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【長良・岩野田・三輪・東長良・青山・藍川北】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</w:p>
                          <w:p w14:paraId="0882773F" w14:textId="226EA53F" w:rsidR="00C1357A" w:rsidRDefault="00C1357A" w:rsidP="00177B31">
                            <w:pPr>
                              <w:spacing w:line="300" w:lineRule="exact"/>
                              <w:ind w:left="330" w:rightChars="24" w:right="43" w:hangingChars="150" w:hanging="330"/>
                              <w:rPr>
                                <w:rFonts w:ascii="UD デジタル 教科書体 NK-R" w:eastAsia="UD デジタル 教科書体 NK-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■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２ブロック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　青山青少年会館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【岐阜清流・島・岐北・岐阜西】　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</w:p>
                          <w:p w14:paraId="10256F40" w14:textId="77777777" w:rsidR="00C1357A" w:rsidRDefault="00C1357A" w:rsidP="00C1357A">
                            <w:pPr>
                              <w:spacing w:line="300" w:lineRule="exact"/>
                              <w:ind w:left="330" w:rightChars="24" w:right="43" w:hangingChars="150" w:hanging="330"/>
                              <w:rPr>
                                <w:rFonts w:ascii="UD デジタル 教科書体 NK-R" w:eastAsia="UD デジタル 教科書体 NK-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■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３ブロック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　中央青少年会館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　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【岐阜中央・本荘・梅林・草潤】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　　</w:t>
                            </w:r>
                          </w:p>
                          <w:p w14:paraId="0729A90B" w14:textId="77777777" w:rsidR="00C1357A" w:rsidRDefault="00C1357A" w:rsidP="00C1357A">
                            <w:pPr>
                              <w:spacing w:line="300" w:lineRule="exact"/>
                              <w:ind w:left="330" w:rightChars="24" w:right="43" w:hangingChars="150" w:hanging="330"/>
                              <w:rPr>
                                <w:rFonts w:ascii="UD デジタル 教科書体 NK-R" w:eastAsia="UD デジタル 教科書体 NK-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■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４ブロック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　青少年ルーム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　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【加納・厚見・陽南・境川・精華】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</w:p>
                          <w:p w14:paraId="3FD73CA0" w14:textId="1CC1583A" w:rsidR="00BB7EEB" w:rsidRDefault="00C1357A" w:rsidP="003A0CC7">
                            <w:pPr>
                              <w:spacing w:line="300" w:lineRule="exact"/>
                              <w:ind w:left="330" w:rightChars="24" w:right="43" w:hangingChars="150" w:hanging="33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■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５ブロック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　東青少年会館</w:t>
                            </w:r>
                            <w:r w:rsidR="001C373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【長森・長森南・藍川・藍</w:t>
                            </w:r>
                            <w:r w:rsidR="00BB7EEB"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東】　</w:t>
                            </w:r>
                          </w:p>
                          <w:p w14:paraId="3B81C924" w14:textId="5AFF918C" w:rsidR="00BB7EEB" w:rsidRDefault="00BB7EEB" w:rsidP="00C1357A">
                            <w:pPr>
                              <w:spacing w:line="300" w:lineRule="exact"/>
                              <w:ind w:left="330" w:rightChars="24" w:right="43" w:hangingChars="150" w:hanging="33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446C6B6" w14:textId="5C5E62FD" w:rsidR="00C1357A" w:rsidRPr="00C02878" w:rsidRDefault="00C1357A" w:rsidP="00C1357A">
                            <w:pPr>
                              <w:spacing w:line="300" w:lineRule="exact"/>
                              <w:ind w:left="330" w:rightChars="24" w:right="43" w:hangingChars="150" w:hanging="330"/>
                              <w:rPr>
                                <w:rFonts w:ascii="UD デジタル 教科書体 NK-R" w:eastAsia="UD デジタル 教科書体 NK-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0287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0A422B68" w14:textId="77777777" w:rsidR="00C1357A" w:rsidRPr="00C02878" w:rsidRDefault="00C1357A" w:rsidP="00C1357A">
                            <w:pPr>
                              <w:spacing w:line="300" w:lineRule="exact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2787EEDA" w14:textId="77777777" w:rsidR="00C1357A" w:rsidRPr="00C02878" w:rsidRDefault="00C1357A" w:rsidP="00C1357A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BCF2" id="直方体 194" o:spid="_x0000_s1040" type="#_x0000_t16" style="position:absolute;margin-left:268.2pt;margin-top:15.75pt;width:250.5pt;height:283.2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" adj="653" filled="f" fillcolor="#f8cc27" strokecolor="black [3213]" strokeweight="1pt">
                <v:textbox>
                  <w:txbxContent>
                    <w:p w14:paraId="6AB39331" w14:textId="77777777" w:rsidR="00C1357A" w:rsidRDefault="00C1357A" w:rsidP="00C1357A">
                      <w:pPr>
                        <w:spacing w:line="300" w:lineRule="exact"/>
                        <w:ind w:leftChars="124" w:left="223" w:rightChars="24" w:right="43"/>
                        <w:rPr>
                          <w:rFonts w:ascii="UD デジタル 教科書体 NK-R" w:eastAsia="UD デジタル 教科書体 NK-R"/>
                          <w:color w:val="auto"/>
                          <w:sz w:val="22"/>
                          <w:szCs w:val="22"/>
                        </w:rPr>
                      </w:pPr>
                      <w:r w:rsidRPr="00B118D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活動場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color w:val="auto"/>
                          <w:sz w:val="28"/>
                          <w:szCs w:val="28"/>
                        </w:rPr>
                        <w:t>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【対象中学校区】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09C632F6" w14:textId="77777777" w:rsidR="00177B31" w:rsidRDefault="00C1357A" w:rsidP="00177B31">
                      <w:pPr>
                        <w:spacing w:line="300" w:lineRule="exact"/>
                        <w:ind w:left="330" w:rightChars="24" w:right="43" w:hangingChars="150" w:hanging="330"/>
                        <w:rPr>
                          <w:rFonts w:ascii="UD デジタル 教科書体 NK-R" w:eastAsia="UD デジタル 教科書体 NK-R"/>
                          <w:color w:val="auto"/>
                          <w:sz w:val="22"/>
                          <w:szCs w:val="22"/>
                        </w:rPr>
                      </w:pP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■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  <w:bdr w:val="single" w:sz="4" w:space="0" w:color="auto"/>
                        </w:rPr>
                        <w:t xml:space="preserve">　１ブロック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北青少年会館　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　　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【長良・岩野田・三輪・東長良・青山・藍川北】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</w:t>
                      </w:r>
                    </w:p>
                    <w:p w14:paraId="0882773F" w14:textId="226EA53F" w:rsidR="00C1357A" w:rsidRDefault="00C1357A" w:rsidP="00177B31">
                      <w:pPr>
                        <w:spacing w:line="300" w:lineRule="exact"/>
                        <w:ind w:left="330" w:rightChars="24" w:right="43" w:hangingChars="150" w:hanging="330"/>
                        <w:rPr>
                          <w:rFonts w:ascii="UD デジタル 教科書体 NK-R" w:eastAsia="UD デジタル 教科書体 NK-R"/>
                          <w:color w:val="auto"/>
                          <w:sz w:val="22"/>
                          <w:szCs w:val="22"/>
                        </w:rPr>
                      </w:pP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■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  <w:bdr w:val="single" w:sz="4" w:space="0" w:color="auto"/>
                        </w:rPr>
                        <w:t xml:space="preserve">　２ブロック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　青山青少年会館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【岐阜清流・島・岐北・岐阜西】　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</w:p>
                    <w:p w14:paraId="10256F40" w14:textId="77777777" w:rsidR="00C1357A" w:rsidRDefault="00C1357A" w:rsidP="00C1357A">
                      <w:pPr>
                        <w:spacing w:line="300" w:lineRule="exact"/>
                        <w:ind w:left="330" w:rightChars="24" w:right="43" w:hangingChars="150" w:hanging="330"/>
                        <w:rPr>
                          <w:rFonts w:ascii="UD デジタル 教科書体 NK-R" w:eastAsia="UD デジタル 教科書体 NK-R"/>
                          <w:color w:val="auto"/>
                          <w:sz w:val="22"/>
                          <w:szCs w:val="22"/>
                        </w:rPr>
                      </w:pP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■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  <w:bdr w:val="single" w:sz="4" w:space="0" w:color="auto"/>
                        </w:rPr>
                        <w:t xml:space="preserve">　３ブロック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　中央青少年会館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　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【岐阜中央・本荘・梅林・草潤】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　　</w:t>
                      </w:r>
                    </w:p>
                    <w:p w14:paraId="0729A90B" w14:textId="77777777" w:rsidR="00C1357A" w:rsidRDefault="00C1357A" w:rsidP="00C1357A">
                      <w:pPr>
                        <w:spacing w:line="300" w:lineRule="exact"/>
                        <w:ind w:left="330" w:rightChars="24" w:right="43" w:hangingChars="150" w:hanging="330"/>
                        <w:rPr>
                          <w:rFonts w:ascii="UD デジタル 教科書体 NK-R" w:eastAsia="UD デジタル 教科書体 NK-R"/>
                          <w:color w:val="auto"/>
                          <w:sz w:val="22"/>
                          <w:szCs w:val="22"/>
                        </w:rPr>
                      </w:pP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■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  <w:bdr w:val="single" w:sz="4" w:space="0" w:color="auto"/>
                        </w:rPr>
                        <w:t xml:space="preserve">　４ブロック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　青少年ルーム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　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【加納・厚見・陽南・境川・精華】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</w:p>
                    <w:p w14:paraId="3FD73CA0" w14:textId="1CC1583A" w:rsidR="00BB7EEB" w:rsidRDefault="00C1357A" w:rsidP="003A0CC7">
                      <w:pPr>
                        <w:spacing w:line="300" w:lineRule="exact"/>
                        <w:ind w:left="330" w:rightChars="24" w:right="43" w:hangingChars="150" w:hanging="330"/>
                        <w:rPr>
                          <w:rFonts w:ascii="UD デジタル 教科書体 NK-R" w:eastAsia="UD デジタル 教科書体 NK-R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■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  <w:bdr w:val="single" w:sz="4" w:space="0" w:color="auto"/>
                        </w:rPr>
                        <w:t xml:space="preserve">　５ブロック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　東青少年会館</w:t>
                      </w:r>
                      <w:r w:rsidR="001C373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　　　　　　　　　　　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【長森・長森南・藍川・藍</w:t>
                      </w:r>
                      <w:r w:rsidR="00BB7EEB"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東】　</w:t>
                      </w:r>
                    </w:p>
                    <w:p w14:paraId="3B81C924" w14:textId="5AFF918C" w:rsidR="00BB7EEB" w:rsidRDefault="00BB7EEB" w:rsidP="00C1357A">
                      <w:pPr>
                        <w:spacing w:line="300" w:lineRule="exact"/>
                        <w:ind w:left="330" w:rightChars="24" w:right="43" w:hangingChars="150" w:hanging="330"/>
                        <w:rPr>
                          <w:rFonts w:ascii="UD デジタル 教科書体 NK-R" w:eastAsia="UD デジタル 教科書体 NK-R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6446C6B6" w14:textId="5C5E62FD" w:rsidR="00C1357A" w:rsidRPr="00C02878" w:rsidRDefault="00C1357A" w:rsidP="00C1357A">
                      <w:pPr>
                        <w:spacing w:line="300" w:lineRule="exact"/>
                        <w:ind w:left="330" w:rightChars="24" w:right="43" w:hangingChars="150" w:hanging="330"/>
                        <w:rPr>
                          <w:rFonts w:ascii="UD デジタル 教科書体 NK-R" w:eastAsia="UD デジタル 教科書体 NK-R"/>
                          <w:color w:val="auto"/>
                          <w:sz w:val="22"/>
                          <w:szCs w:val="22"/>
                        </w:rPr>
                      </w:pPr>
                      <w:r w:rsidRPr="00C0287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　　</w:t>
                      </w:r>
                      <w:r w:rsidRPr="00C02878">
                        <w:rPr>
                          <w:rFonts w:ascii="UD デジタル 教科書体 NK-R" w:eastAsia="UD デジタル 教科書体 NK-R" w:hint="eastAsia"/>
                          <w:color w:val="auto"/>
                          <w:sz w:val="22"/>
                          <w:szCs w:val="22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0A422B68" w14:textId="77777777" w:rsidR="00C1357A" w:rsidRPr="00C02878" w:rsidRDefault="00C1357A" w:rsidP="00C1357A">
                      <w:pPr>
                        <w:spacing w:line="300" w:lineRule="exact"/>
                        <w:jc w:val="center"/>
                        <w:rPr>
                          <w:color w:val="auto"/>
                        </w:rPr>
                      </w:pPr>
                    </w:p>
                    <w:p w14:paraId="2787EEDA" w14:textId="77777777" w:rsidR="00C1357A" w:rsidRPr="00C02878" w:rsidRDefault="00C1357A" w:rsidP="00C1357A">
                      <w:pPr>
                        <w:jc w:val="center"/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013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B56987" wp14:editId="529B1E1B">
                <wp:simplePos x="0" y="0"/>
                <wp:positionH relativeFrom="column">
                  <wp:posOffset>67310</wp:posOffset>
                </wp:positionH>
                <wp:positionV relativeFrom="paragraph">
                  <wp:posOffset>232410</wp:posOffset>
                </wp:positionV>
                <wp:extent cx="3203796" cy="2798859"/>
                <wp:effectExtent l="0" t="0" r="15875" b="20955"/>
                <wp:wrapNone/>
                <wp:docPr id="193" name="直方体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3796" cy="2798859"/>
                        </a:xfrm>
                        <a:prstGeom prst="cube">
                          <a:avLst>
                            <a:gd name="adj" fmla="val 4170"/>
                          </a:avLst>
                        </a:prstGeom>
                        <a:noFill/>
                        <a:ln w="12700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EBEE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E1C73" w14:textId="77777777" w:rsidR="00F47CCA" w:rsidRDefault="00611126" w:rsidP="006A7751">
                            <w:pPr>
                              <w:spacing w:line="340" w:lineRule="exact"/>
                              <w:ind w:leftChars="100" w:left="460" w:rightChars="24" w:right="43" w:hangingChars="100" w:hanging="28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活動日時</w:t>
                            </w: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5C477630" w14:textId="6EE5FEF8" w:rsidR="00611126" w:rsidRPr="006A7751" w:rsidRDefault="00611126" w:rsidP="005E42B3">
                            <w:pPr>
                              <w:spacing w:line="340" w:lineRule="exact"/>
                              <w:ind w:leftChars="200" w:left="360" w:rightChars="24" w:right="43"/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szCs w:val="24"/>
                              </w:rPr>
                            </w:pP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毎月</w:t>
                            </w:r>
                            <w:r w:rsidRPr="00577028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１回　土曜日</w:t>
                            </w:r>
                            <w:r w:rsidR="00140852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77028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１４：００～１６：００　　　</w:t>
                            </w:r>
                            <w:r w:rsidRPr="00577028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Cs w:val="24"/>
                              </w:rPr>
                              <w:t xml:space="preserve">　　　　　　　　　　　　　　</w:t>
                            </w:r>
                            <w:r w:rsidRPr="00577028"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577028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Cs w:val="24"/>
                              </w:rPr>
                              <w:t xml:space="preserve">　　</w:t>
                            </w:r>
                          </w:p>
                          <w:p w14:paraId="2B3B1A77" w14:textId="4A65224B" w:rsidR="00611126" w:rsidRPr="006A7751" w:rsidRDefault="00611126" w:rsidP="008205AE">
                            <w:pPr>
                              <w:spacing w:line="340" w:lineRule="exact"/>
                              <w:ind w:rightChars="24" w:right="43"/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　　　　　　　　　</w:t>
                            </w:r>
                            <w:r w:rsidRPr="00577028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</w:p>
                          <w:p w14:paraId="0E55CB9C" w14:textId="77777777" w:rsidR="008205AE" w:rsidRDefault="008205AE" w:rsidP="00611126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573209F" w14:textId="49090902" w:rsidR="00611126" w:rsidRDefault="00611126" w:rsidP="00611126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第１回活動日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令和</w:t>
                            </w:r>
                            <w:r w:rsidR="003A5B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４月２</w:t>
                            </w:r>
                            <w:r w:rsidR="003A5B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日（土）</w:t>
                            </w:r>
                            <w:r w:rsidRPr="0057702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　　　　　　　　　　　１４：００～　右記活動場所にて</w:t>
                            </w:r>
                          </w:p>
                          <w:p w14:paraId="09AEDC96" w14:textId="5D9D4998" w:rsidR="00C55134" w:rsidRPr="00577028" w:rsidRDefault="000F3500" w:rsidP="00611126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年間計画は、4月定例会にてお知らせします。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6987" id="直方体 193" o:spid="_x0000_s1041" type="#_x0000_t16" style="position:absolute;margin-left:5.3pt;margin-top:18.3pt;width:252.25pt;height:22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" adj="901" filled="f" fillcolor="#d8ebee" strokecolor="black [3213]" strokeweight="1pt">
                <v:textbox>
                  <w:txbxContent>
                    <w:p w14:paraId="2B1E1C73" w14:textId="77777777" w:rsidR="00F47CCA" w:rsidRDefault="00611126" w:rsidP="006A7751">
                      <w:pPr>
                        <w:spacing w:line="340" w:lineRule="exact"/>
                        <w:ind w:leftChars="100" w:left="460" w:rightChars="24" w:right="43" w:hangingChars="100" w:hanging="280"/>
                        <w:rPr>
                          <w:rFonts w:ascii="UD デジタル 教科書体 NK-R" w:eastAsia="UD デジタル 教科書体 NK-R"/>
                          <w:szCs w:val="24"/>
                        </w:rPr>
                      </w:pPr>
                      <w:r w:rsidRPr="00577028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活動日時</w:t>
                      </w:r>
                      <w:r w:rsidRPr="0057702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5C477630" w14:textId="6EE5FEF8" w:rsidR="00611126" w:rsidRPr="006A7751" w:rsidRDefault="00611126" w:rsidP="005E42B3">
                      <w:pPr>
                        <w:spacing w:line="340" w:lineRule="exact"/>
                        <w:ind w:leftChars="200" w:left="360" w:rightChars="24" w:right="43"/>
                        <w:rPr>
                          <w:rFonts w:ascii="Segoe UI Symbol" w:eastAsia="UD デジタル 教科書体 NK-R" w:hAnsi="Segoe UI Symbol"/>
                          <w:b/>
                          <w:bCs/>
                          <w:szCs w:val="24"/>
                        </w:rPr>
                      </w:pPr>
                      <w:r w:rsidRPr="005770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毎月</w:t>
                      </w:r>
                      <w:r w:rsidRPr="00577028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 w:val="22"/>
                          <w:szCs w:val="22"/>
                        </w:rPr>
                        <w:t>１回　土曜日</w:t>
                      </w:r>
                      <w:r w:rsidR="00140852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577028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 w:val="22"/>
                          <w:szCs w:val="22"/>
                        </w:rPr>
                        <w:t xml:space="preserve">１４：００～１６：００　　　</w:t>
                      </w:r>
                      <w:r w:rsidRPr="00577028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Cs w:val="24"/>
                        </w:rPr>
                        <w:t xml:space="preserve">　　　　　　　　　　　　　　</w:t>
                      </w:r>
                      <w:r w:rsidRPr="00577028">
                        <w:rPr>
                          <w:rFonts w:ascii="Segoe UI Symbol" w:eastAsia="UD デジタル 教科書体 NK-R" w:hAnsi="Segoe UI Symbol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577028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Cs w:val="24"/>
                        </w:rPr>
                        <w:t xml:space="preserve">　　</w:t>
                      </w:r>
                    </w:p>
                    <w:p w14:paraId="2B3B1A77" w14:textId="4A65224B" w:rsidR="00611126" w:rsidRPr="006A7751" w:rsidRDefault="00611126" w:rsidP="008205AE">
                      <w:pPr>
                        <w:spacing w:line="340" w:lineRule="exact"/>
                        <w:ind w:rightChars="24" w:right="43"/>
                        <w:rPr>
                          <w:rFonts w:ascii="Segoe UI Symbol" w:eastAsia="UD デジタル 教科書体 NK-R" w:hAnsi="Segoe UI Symbol"/>
                          <w:b/>
                          <w:bCs/>
                          <w:sz w:val="22"/>
                          <w:szCs w:val="22"/>
                        </w:rPr>
                      </w:pPr>
                      <w:r w:rsidRPr="005770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　　　　　　　　　</w:t>
                      </w:r>
                      <w:r w:rsidRPr="00577028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　　　　　</w:t>
                      </w:r>
                    </w:p>
                    <w:p w14:paraId="0E55CB9C" w14:textId="77777777" w:rsidR="008205AE" w:rsidRDefault="008205AE" w:rsidP="00611126">
                      <w:pPr>
                        <w:spacing w:line="3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1573209F" w14:textId="49090902" w:rsidR="00611126" w:rsidRDefault="00611126" w:rsidP="00611126">
                      <w:pPr>
                        <w:spacing w:line="3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</w:pPr>
                      <w:r w:rsidRPr="005770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第１回活動日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令和</w:t>
                      </w:r>
                      <w:r w:rsidR="003A5B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年</w:t>
                      </w:r>
                      <w:r w:rsidRPr="005770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４月２</w:t>
                      </w:r>
                      <w:r w:rsidR="003A5B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5770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日（土）</w:t>
                      </w:r>
                      <w:r w:rsidRPr="0057702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　　　　　　　　　　　１４：００～　右記活動場所にて</w:t>
                      </w:r>
                    </w:p>
                    <w:p w14:paraId="09AEDC96" w14:textId="5D9D4998" w:rsidR="00C55134" w:rsidRPr="00577028" w:rsidRDefault="000F3500" w:rsidP="00611126">
                      <w:pPr>
                        <w:spacing w:line="34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>年間計画は、4月定例会にてお知らせします。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E57897" w14:textId="6A348E04" w:rsidR="00974935" w:rsidRDefault="00974935" w:rsidP="0058784A"/>
    <w:p w14:paraId="57CA9544" w14:textId="335DD1BD" w:rsidR="00974935" w:rsidRDefault="00974935" w:rsidP="0058784A"/>
    <w:p w14:paraId="0B3F54CE" w14:textId="6F2CA620" w:rsidR="00974935" w:rsidRDefault="008205AE" w:rsidP="005878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6DC12DB" wp14:editId="256655B5">
                <wp:simplePos x="0" y="0"/>
                <wp:positionH relativeFrom="column">
                  <wp:posOffset>238125</wp:posOffset>
                </wp:positionH>
                <wp:positionV relativeFrom="paragraph">
                  <wp:posOffset>302260</wp:posOffset>
                </wp:positionV>
                <wp:extent cx="2752725" cy="561975"/>
                <wp:effectExtent l="0" t="0" r="9525" b="952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6D0EF" w14:textId="0804626F" w:rsidR="008205AE" w:rsidRDefault="008205AE" w:rsidP="008205AE">
                            <w:pPr>
                              <w:ind w:firstLineChars="50" w:firstLine="9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77028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５つのブロックごとに集まり、他の学校の</w:t>
                            </w:r>
                            <w:r>
                              <w:rPr>
                                <w:rFonts w:ascii="Segoe UI Symbol" w:eastAsia="UD デジタル 教科書体 NK-R" w:hAnsi="Segoe UI Symbo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577028"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仲間と交流しながら、楽しく活動し</w:t>
                            </w:r>
                            <w:r>
                              <w:rPr>
                                <w:rFonts w:ascii="Segoe UI Symbol" w:eastAsia="UD デジタル 教科書体 NK-R" w:hAnsi="Segoe UI Symbo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12DB" id="_x0000_s1042" type="#_x0000_t202" style="position:absolute;margin-left:18.75pt;margin-top:23.8pt;width:216.75pt;height:44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" stroked="f">
                <v:textbox>
                  <w:txbxContent>
                    <w:p w14:paraId="57C6D0EF" w14:textId="0804626F" w:rsidR="008205AE" w:rsidRDefault="008205AE" w:rsidP="008205AE">
                      <w:pPr>
                        <w:ind w:firstLineChars="50" w:firstLine="9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77028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 w:val="22"/>
                          <w:szCs w:val="22"/>
                        </w:rPr>
                        <w:t>５つのブロックごとに集まり、他の学校の</w:t>
                      </w:r>
                      <w:r>
                        <w:rPr>
                          <w:rFonts w:ascii="Segoe UI Symbol" w:eastAsia="UD デジタル 教科書体 NK-R" w:hAnsi="Segoe UI Symbo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577028"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 w:val="22"/>
                          <w:szCs w:val="22"/>
                        </w:rPr>
                        <w:t>仲間と交流しながら、楽しく活動し</w:t>
                      </w:r>
                      <w:r>
                        <w:rPr>
                          <w:rFonts w:ascii="Segoe UI Symbol" w:eastAsia="UD デジタル 教科書体 NK-R" w:hAnsi="Segoe UI Symbol" w:hint="eastAsia"/>
                          <w:b/>
                          <w:bCs/>
                          <w:sz w:val="22"/>
                          <w:szCs w:val="22"/>
                        </w:rPr>
                        <w:t>ています。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1D927" w14:textId="2EEE4064" w:rsidR="00974935" w:rsidRDefault="00974935" w:rsidP="0058784A"/>
    <w:p w14:paraId="2D2717B3" w14:textId="27D369EF" w:rsidR="00974935" w:rsidRDefault="00974935" w:rsidP="0058784A"/>
    <w:p w14:paraId="519B460C" w14:textId="283DF8BF" w:rsidR="00974935" w:rsidRDefault="00974935" w:rsidP="0058784A"/>
    <w:p w14:paraId="0E7CD95B" w14:textId="6DCA797B" w:rsidR="00974935" w:rsidRDefault="001C373B" w:rsidP="0058784A">
      <w:r w:rsidRPr="00EC12A1">
        <w:rPr>
          <w:rFonts w:ascii="UD デジタル 教科書体 NK-R" w:eastAsia="UD デジタル 教科書体 NK-R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738112" behindDoc="1" locked="0" layoutInCell="1" allowOverlap="1" wp14:anchorId="4F7C5536" wp14:editId="4C5F1B8C">
            <wp:simplePos x="0" y="0"/>
            <wp:positionH relativeFrom="column">
              <wp:posOffset>3688080</wp:posOffset>
            </wp:positionH>
            <wp:positionV relativeFrom="paragraph">
              <wp:posOffset>128270</wp:posOffset>
            </wp:positionV>
            <wp:extent cx="2491740" cy="485775"/>
            <wp:effectExtent l="0" t="0" r="3810" b="9525"/>
            <wp:wrapTight wrapText="bothSides">
              <wp:wrapPolygon edited="0">
                <wp:start x="0" y="0"/>
                <wp:lineTo x="0" y="21176"/>
                <wp:lineTo x="21468" y="21176"/>
                <wp:lineTo x="21468" y="0"/>
                <wp:lineTo x="0" y="0"/>
              </wp:wrapPolygon>
            </wp:wrapTight>
            <wp:docPr id="1678747570" name="図 1678747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ECE803" w14:textId="0A8F77B0" w:rsidR="00D9147B" w:rsidRDefault="00D9147B" w:rsidP="0058784A"/>
    <w:p w14:paraId="7685B38E" w14:textId="77777777" w:rsidR="00C53DBD" w:rsidRDefault="00C53DBD" w:rsidP="00CD52D6">
      <w:pPr>
        <w:autoSpaceDE/>
        <w:autoSpaceDN/>
        <w:adjustRightInd w:val="0"/>
        <w:spacing w:before="0" w:after="0" w:line="280" w:lineRule="exact"/>
        <w:ind w:firstLineChars="600" w:firstLine="1260"/>
        <w:textAlignment w:val="baseline"/>
        <w:rPr>
          <w:rFonts w:ascii="UD デジタル 教科書体 NK-R" w:eastAsia="UD デジタル 教科書体 NK-R" w:hAnsi="HGS明朝E" w:cs="ＭＳ 明朝"/>
          <w:color w:val="000000"/>
          <w:position w:val="-12"/>
          <w:sz w:val="21"/>
          <w:szCs w:val="21"/>
          <w:lang w:bidi="ar-SA"/>
        </w:rPr>
      </w:pPr>
    </w:p>
    <w:p w14:paraId="268E210D" w14:textId="0F9C340E" w:rsidR="002612A5" w:rsidRPr="002612A5" w:rsidRDefault="002612A5" w:rsidP="00CD52D6">
      <w:pPr>
        <w:autoSpaceDE/>
        <w:autoSpaceDN/>
        <w:adjustRightInd w:val="0"/>
        <w:spacing w:before="0" w:after="0" w:line="280" w:lineRule="exact"/>
        <w:ind w:firstLineChars="600" w:firstLine="1260"/>
        <w:textAlignment w:val="baseline"/>
        <w:rPr>
          <w:rFonts w:ascii="UD デジタル 教科書体 NK-R" w:eastAsia="UD デジタル 教科書体 NK-R" w:hAnsi="HGS明朝E" w:cs="ＭＳ 明朝"/>
          <w:color w:val="000000"/>
          <w:position w:val="-12"/>
          <w:sz w:val="21"/>
          <w:szCs w:val="21"/>
          <w:lang w:bidi="ar-SA"/>
        </w:rPr>
      </w:pPr>
      <w:r w:rsidRPr="002612A5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A2416D" wp14:editId="2C6FE08F">
                <wp:simplePos x="0" y="0"/>
                <wp:positionH relativeFrom="column">
                  <wp:posOffset>2987675</wp:posOffset>
                </wp:positionH>
                <wp:positionV relativeFrom="paragraph">
                  <wp:posOffset>9552940</wp:posOffset>
                </wp:positionV>
                <wp:extent cx="4525645" cy="586740"/>
                <wp:effectExtent l="0" t="0" r="8255" b="3810"/>
                <wp:wrapNone/>
                <wp:docPr id="207" name="正方形/長方形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645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8D1290" w14:textId="77777777" w:rsidR="002612A5" w:rsidRPr="000462A8" w:rsidRDefault="002612A5" w:rsidP="002612A5">
                            <w:pPr>
                              <w:ind w:leftChars="300" w:left="1080" w:hangingChars="300" w:hanging="540"/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</w:pP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>問い合わせ</w:t>
                            </w:r>
                            <w:r w:rsidRPr="000462A8"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</w:t>
                            </w: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>岐阜市教育委員会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 xml:space="preserve">　社会・青少年教育課内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 xml:space="preserve">岐阜市子ども会育成連合会事務局　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color w:val="auto"/>
                              </w:rPr>
                              <w:t>☎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>214-2240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416D" id="正方形/長方形 207" o:spid="_x0000_s1043" style="position:absolute;left:0;text-align:left;margin-left:235.25pt;margin-top:752.2pt;width:356.35pt;height:46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" fillcolor="window" stroked="f" strokeweight="2pt">
                <v:textbox>
                  <w:txbxContent>
                    <w:p w14:paraId="398D1290" w14:textId="77777777" w:rsidR="002612A5" w:rsidRPr="000462A8" w:rsidRDefault="002612A5" w:rsidP="002612A5">
                      <w:pPr>
                        <w:ind w:leftChars="300" w:left="1080" w:hangingChars="300" w:hanging="540"/>
                        <w:rPr>
                          <w:rFonts w:ascii="UD デジタル 教科書体 NK-R" w:eastAsia="UD デジタル 教科書体 NK-R"/>
                          <w:color w:val="auto"/>
                        </w:rPr>
                      </w:pP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>問い合わせ</w:t>
                      </w:r>
                      <w:r w:rsidRPr="000462A8"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  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</w:t>
                      </w: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>岐阜市教育委員会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 xml:space="preserve">　社会・青少年教育課内　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 xml:space="preserve">岐阜市子ども会育成連合会事務局　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color w:val="auto"/>
                        </w:rPr>
                        <w:t>☎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>214-2240</w:t>
                      </w:r>
                    </w:p>
                  </w:txbxContent>
                </v:textbox>
              </v:rect>
            </w:pict>
          </mc:Fallback>
        </mc:AlternateContent>
      </w:r>
      <w:r w:rsidRPr="002612A5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B4DAC0" wp14:editId="2B369182">
                <wp:simplePos x="0" y="0"/>
                <wp:positionH relativeFrom="column">
                  <wp:posOffset>2987675</wp:posOffset>
                </wp:positionH>
                <wp:positionV relativeFrom="paragraph">
                  <wp:posOffset>9552940</wp:posOffset>
                </wp:positionV>
                <wp:extent cx="4525645" cy="586740"/>
                <wp:effectExtent l="0" t="0" r="8255" b="3810"/>
                <wp:wrapNone/>
                <wp:docPr id="206" name="正方形/長方形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645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0DE292" w14:textId="77777777" w:rsidR="002612A5" w:rsidRPr="000462A8" w:rsidRDefault="002612A5" w:rsidP="002612A5">
                            <w:pPr>
                              <w:ind w:leftChars="300" w:left="1080" w:hangingChars="300" w:hanging="540"/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</w:pP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>問い合わせ</w:t>
                            </w:r>
                            <w:r w:rsidRPr="000462A8"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</w:t>
                            </w: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>岐阜市教育委員会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 xml:space="preserve">　社会・青少年教育課内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 xml:space="preserve">岐阜市子ども会育成連合会事務局　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color w:val="auto"/>
                              </w:rPr>
                              <w:t>☎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>214-2264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4DAC0" id="正方形/長方形 206" o:spid="_x0000_s1044" style="position:absolute;left:0;text-align:left;margin-left:235.25pt;margin-top:752.2pt;width:356.35pt;height:4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" fillcolor="window" stroked="f" strokeweight="2pt">
                <v:textbox>
                  <w:txbxContent>
                    <w:p w14:paraId="740DE292" w14:textId="77777777" w:rsidR="002612A5" w:rsidRPr="000462A8" w:rsidRDefault="002612A5" w:rsidP="002612A5">
                      <w:pPr>
                        <w:ind w:leftChars="300" w:left="1080" w:hangingChars="300" w:hanging="540"/>
                        <w:rPr>
                          <w:rFonts w:ascii="UD デジタル 教科書体 NK-R" w:eastAsia="UD デジタル 教科書体 NK-R"/>
                          <w:color w:val="auto"/>
                        </w:rPr>
                      </w:pP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>問い合わせ</w:t>
                      </w:r>
                      <w:r w:rsidRPr="000462A8"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  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</w:t>
                      </w: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>岐阜市教育委員会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 xml:space="preserve">　社会・青少年教育課内　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 xml:space="preserve">岐阜市子ども会育成連合会事務局　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color w:val="auto"/>
                        </w:rPr>
                        <w:t>☎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>214-2264</w:t>
                      </w:r>
                    </w:p>
                  </w:txbxContent>
                </v:textbox>
              </v:rect>
            </w:pict>
          </mc:Fallback>
        </mc:AlternateContent>
      </w:r>
      <w:r w:rsidRPr="002612A5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38BDCE" wp14:editId="0DE21731">
                <wp:simplePos x="0" y="0"/>
                <wp:positionH relativeFrom="column">
                  <wp:posOffset>2987675</wp:posOffset>
                </wp:positionH>
                <wp:positionV relativeFrom="paragraph">
                  <wp:posOffset>9552940</wp:posOffset>
                </wp:positionV>
                <wp:extent cx="4525645" cy="586740"/>
                <wp:effectExtent l="0" t="0" r="8255" b="3810"/>
                <wp:wrapNone/>
                <wp:docPr id="205" name="正方形/長方形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645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B9E716" w14:textId="77777777" w:rsidR="002612A5" w:rsidRPr="000462A8" w:rsidRDefault="002612A5" w:rsidP="002612A5">
                            <w:pPr>
                              <w:ind w:leftChars="300" w:left="1080" w:hangingChars="300" w:hanging="540"/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</w:pP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>問い合わせ</w:t>
                            </w:r>
                            <w:r w:rsidRPr="000462A8"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 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</w:t>
                            </w:r>
                            <w:r w:rsidRPr="000462A8"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>岐阜市教育委員会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 xml:space="preserve">　社会・青少年教育課内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auto"/>
                              </w:rPr>
                              <w:t xml:space="preserve">岐阜市子ども会育成連合会事務局　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color w:val="auto"/>
                              </w:rPr>
                              <w:t>☎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auto"/>
                              </w:rPr>
                              <w:t>214-2264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8BDCE" id="正方形/長方形 205" o:spid="_x0000_s1045" style="position:absolute;left:0;text-align:left;margin-left:235.25pt;margin-top:752.2pt;width:356.35pt;height:46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" fillcolor="window" stroked="f" strokeweight="2pt">
                <v:textbox>
                  <w:txbxContent>
                    <w:p w14:paraId="53B9E716" w14:textId="77777777" w:rsidR="002612A5" w:rsidRPr="000462A8" w:rsidRDefault="002612A5" w:rsidP="002612A5">
                      <w:pPr>
                        <w:ind w:leftChars="300" w:left="1080" w:hangingChars="300" w:hanging="540"/>
                        <w:rPr>
                          <w:rFonts w:ascii="UD デジタル 教科書体 NK-R" w:eastAsia="UD デジタル 教科書体 NK-R"/>
                          <w:color w:val="auto"/>
                        </w:rPr>
                      </w:pP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>問い合わせ</w:t>
                      </w:r>
                      <w:r w:rsidRPr="000462A8"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  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</w:t>
                      </w:r>
                      <w:r w:rsidRPr="000462A8"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>岐阜市教育委員会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 xml:space="preserve">　社会・青少年教育課内　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auto"/>
                        </w:rPr>
                        <w:t xml:space="preserve">岐阜市子ども会育成連合会事務局　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color w:val="auto"/>
                        </w:rPr>
                        <w:t>☎</w:t>
                      </w:r>
                      <w:r>
                        <w:rPr>
                          <w:rFonts w:ascii="UD デジタル 教科書体 NK-R" w:eastAsia="UD デジタル 教科書体 NK-R"/>
                          <w:color w:val="auto"/>
                        </w:rPr>
                        <w:t>214-2264</w:t>
                      </w:r>
                    </w:p>
                  </w:txbxContent>
                </v:textbox>
              </v:rect>
            </w:pict>
          </mc:Fallback>
        </mc:AlternateContent>
      </w:r>
      <w:r w:rsidRPr="002612A5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D681AB" wp14:editId="29BE42AB">
                <wp:simplePos x="0" y="0"/>
                <wp:positionH relativeFrom="column">
                  <wp:posOffset>2790825</wp:posOffset>
                </wp:positionH>
                <wp:positionV relativeFrom="paragraph">
                  <wp:posOffset>28575</wp:posOffset>
                </wp:positionV>
                <wp:extent cx="742950" cy="342900"/>
                <wp:effectExtent l="0" t="0" r="0" b="0"/>
                <wp:wrapNone/>
                <wp:docPr id="204" name="正方形/長方形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30E23" w14:textId="77777777" w:rsidR="002612A5" w:rsidRPr="00E069DB" w:rsidRDefault="002612A5" w:rsidP="002612A5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E069DB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681AB" id="正方形/長方形 204" o:spid="_x0000_s1046" style="position:absolute;left:0;text-align:left;margin-left:219.75pt;margin-top:2.25pt;width:58.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" stroked="f">
                <v:textbox inset="5.85pt,.7pt,5.85pt,.7pt">
                  <w:txbxContent>
                    <w:p w14:paraId="1DE30E23" w14:textId="77777777" w:rsidR="002612A5" w:rsidRPr="00E069DB" w:rsidRDefault="002612A5" w:rsidP="002612A5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 w:rsidRPr="00E069DB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切り取り</w:t>
                      </w:r>
                    </w:p>
                  </w:txbxContent>
                </v:textbox>
              </v:rect>
            </w:pict>
          </mc:Fallback>
        </mc:AlternateContent>
      </w:r>
      <w:r w:rsidRPr="002612A5">
        <w:rPr>
          <w:rFonts w:ascii="UD デジタル 教科書体 NK-R" w:eastAsia="UD デジタル 教科書体 NK-R" w:hAnsi="HGS明朝E" w:cs="ＭＳ 明朝" w:hint="eastAsia"/>
          <w:color w:val="000000"/>
          <w:position w:val="-12"/>
          <w:sz w:val="21"/>
          <w:szCs w:val="21"/>
          <w:lang w:bidi="ar-SA"/>
        </w:rPr>
        <w:t xml:space="preserve">……………………………………………　</w:t>
      </w:r>
      <w:r w:rsidRPr="002612A5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D39644C" wp14:editId="2916A9B6">
                <wp:simplePos x="0" y="0"/>
                <wp:positionH relativeFrom="column">
                  <wp:posOffset>3818890</wp:posOffset>
                </wp:positionH>
                <wp:positionV relativeFrom="paragraph">
                  <wp:posOffset>119380</wp:posOffset>
                </wp:positionV>
                <wp:extent cx="2189480" cy="0"/>
                <wp:effectExtent l="0" t="0" r="0" b="0"/>
                <wp:wrapNone/>
                <wp:docPr id="203" name="直線コネクタ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071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41592" id="直線コネクタ 203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9.4pt" to="473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" o:allowincell="f" stroked="f" strokeweight=".25197mm">
                <v:stroke dashstyle="dashDot"/>
              </v:line>
            </w:pict>
          </mc:Fallback>
        </mc:AlternateContent>
      </w:r>
      <w:r w:rsidRPr="002612A5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DC99604" wp14:editId="1DE3C664">
                <wp:simplePos x="0" y="0"/>
                <wp:positionH relativeFrom="column">
                  <wp:posOffset>-1342390</wp:posOffset>
                </wp:positionH>
                <wp:positionV relativeFrom="paragraph">
                  <wp:posOffset>107950</wp:posOffset>
                </wp:positionV>
                <wp:extent cx="3713480" cy="0"/>
                <wp:effectExtent l="0" t="0" r="0" b="0"/>
                <wp:wrapNone/>
                <wp:docPr id="202" name="直線コネクタ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34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071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0151A" id="直線コネクタ 202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5.7pt,8.5pt" to="18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" o:allowincell="f" stroked="f" strokeweight=".25197mm">
                <v:stroke dashstyle="dashDot"/>
              </v:line>
            </w:pict>
          </mc:Fallback>
        </mc:AlternateContent>
      </w:r>
      <w:r w:rsidRPr="002612A5">
        <w:rPr>
          <w:rFonts w:ascii="UD デジタル 教科書体 NK-R" w:eastAsia="UD デジタル 教科書体 NK-R" w:hAnsi="HG丸ｺﾞｼｯｸM-PRO" w:cs="ＭＳ 明朝" w:hint="eastAsia"/>
          <w:color w:val="000000"/>
          <w:position w:val="-12"/>
          <w:szCs w:val="18"/>
          <w:lang w:bidi="ar-SA"/>
        </w:rPr>
        <w:t xml:space="preserve">　　　　　　　</w:t>
      </w:r>
      <w:r w:rsidRPr="002612A5">
        <w:rPr>
          <w:rFonts w:ascii="UD デジタル 教科書体 NK-R" w:eastAsia="UD デジタル 教科書体 NK-R" w:hAnsi="HGS明朝E" w:cs="ＭＳ 明朝" w:hint="eastAsia"/>
          <w:color w:val="000000"/>
          <w:position w:val="-12"/>
          <w:sz w:val="21"/>
          <w:szCs w:val="21"/>
          <w:lang w:bidi="ar-SA"/>
        </w:rPr>
        <w:t xml:space="preserve">　……………………………………………</w:t>
      </w:r>
    </w:p>
    <w:p w14:paraId="05C35E08" w14:textId="77777777" w:rsidR="003F2A41" w:rsidRDefault="003F2A41" w:rsidP="002612A5">
      <w:pPr>
        <w:autoSpaceDE/>
        <w:autoSpaceDN/>
        <w:adjustRightInd w:val="0"/>
        <w:spacing w:before="0" w:after="0" w:line="400" w:lineRule="exact"/>
        <w:textAlignment w:val="baseline"/>
        <w:rPr>
          <w:rFonts w:ascii="UD デジタル 教科書体 NK-R" w:eastAsia="UD デジタル 教科書体 NK-R" w:hAnsi="HGS明朝E" w:cs="ＭＳ 明朝"/>
          <w:color w:val="000000"/>
          <w:position w:val="-12"/>
          <w:sz w:val="21"/>
          <w:szCs w:val="21"/>
          <w:lang w:bidi="ar-SA"/>
        </w:rPr>
      </w:pPr>
    </w:p>
    <w:p w14:paraId="1EF5CFA3" w14:textId="0FE2E950" w:rsidR="00CD52D6" w:rsidRPr="002612A5" w:rsidRDefault="002612A5" w:rsidP="002612A5">
      <w:pPr>
        <w:autoSpaceDE/>
        <w:autoSpaceDN/>
        <w:adjustRightInd w:val="0"/>
        <w:spacing w:before="0" w:after="0" w:line="400" w:lineRule="exact"/>
        <w:textAlignment w:val="baseline"/>
        <w:rPr>
          <w:rFonts w:ascii="UD デジタル 教科書体 NK-R" w:eastAsia="UD デジタル 教科書体 NK-R" w:hAnsi="HGS明朝E" w:cs="ＭＳ 明朝"/>
          <w:color w:val="000000"/>
          <w:position w:val="-12"/>
          <w:sz w:val="21"/>
          <w:szCs w:val="21"/>
          <w:lang w:bidi="ar-SA"/>
        </w:rPr>
      </w:pPr>
      <w:r>
        <w:rPr>
          <w:rFonts w:ascii="UD デジタル 教科書体 NK-R" w:eastAsia="UD デジタル 教科書体 NK-R" w:hAnsi="HGS明朝E" w:cs="ＭＳ 明朝" w:hint="eastAsia"/>
          <w:color w:val="000000"/>
          <w:position w:val="-12"/>
          <w:sz w:val="21"/>
          <w:szCs w:val="21"/>
          <w:lang w:bidi="ar-SA"/>
        </w:rPr>
        <w:t xml:space="preserve">　</w:t>
      </w:r>
    </w:p>
    <w:p w14:paraId="3D7E7D59" w14:textId="7B62F360" w:rsidR="001B45D5" w:rsidRDefault="001B45D5" w:rsidP="00CD52D6">
      <w:pPr>
        <w:autoSpaceDE/>
        <w:autoSpaceDN/>
        <w:adjustRightInd w:val="0"/>
        <w:spacing w:before="0" w:after="0" w:line="400" w:lineRule="exact"/>
        <w:ind w:firstLineChars="300" w:firstLine="840"/>
        <w:textAlignment w:val="baseline"/>
        <w:rPr>
          <w:rFonts w:ascii="UD デジタル 教科書体 NK-R" w:eastAsia="UD デジタル 教科書体 NK-R" w:hAnsi="HG丸ｺﾞｼｯｸM-PRO" w:cs="ＭＳ ゴシック"/>
          <w:b/>
          <w:bCs/>
          <w:color w:val="000000"/>
          <w:spacing w:val="14"/>
          <w:sz w:val="20"/>
          <w:szCs w:val="20"/>
          <w:lang w:bidi="ar-SA"/>
        </w:rPr>
      </w:pPr>
      <w:r w:rsidRPr="001B45D5">
        <w:rPr>
          <w:rFonts w:ascii="UD デジタル 教科書体 NK-R" w:eastAsia="UD デジタル 教科書体 NK-R" w:hAnsi="HG丸ｺﾞｼｯｸM-PRO" w:cs="Times New Roman" w:hint="eastAsia"/>
          <w:b/>
          <w:color w:val="000000"/>
          <w:sz w:val="28"/>
          <w:szCs w:val="28"/>
          <w:lang w:bidi="ar-SA"/>
        </w:rPr>
        <w:t>岐阜市ジュニアリーダークラブ　入会申込書</w:t>
      </w:r>
      <w:r w:rsidRPr="001B45D5">
        <w:rPr>
          <w:rFonts w:ascii="UD デジタル 教科書体 NK-R" w:eastAsia="UD デジタル 教科書体 NK-R" w:hAnsi="HG丸ｺﾞｼｯｸM-PRO" w:cs="ＤＦ特太ゴシック体" w:hint="eastAsia"/>
          <w:b/>
          <w:bCs/>
          <w:color w:val="000000"/>
          <w:spacing w:val="14"/>
          <w:sz w:val="28"/>
          <w:szCs w:val="28"/>
          <w:lang w:bidi="ar-SA"/>
        </w:rPr>
        <w:t xml:space="preserve">　</w:t>
      </w:r>
      <w:r w:rsidRPr="001B45D5">
        <w:rPr>
          <w:rFonts w:ascii="UD デジタル 教科書体 NK-R" w:eastAsia="UD デジタル 教科書体 NK-R" w:hAnsi="HG丸ｺﾞｼｯｸM-PRO" w:cs="ＭＳ ゴシック" w:hint="eastAsia"/>
          <w:b/>
          <w:bCs/>
          <w:color w:val="000000"/>
          <w:spacing w:val="14"/>
          <w:sz w:val="24"/>
          <w:szCs w:val="24"/>
          <w:lang w:bidi="ar-SA"/>
        </w:rPr>
        <w:t xml:space="preserve">　　</w:t>
      </w:r>
      <w:r w:rsidRPr="001B45D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14"/>
          <w:sz w:val="24"/>
          <w:szCs w:val="24"/>
          <w:lang w:bidi="ar-SA"/>
        </w:rPr>
        <w:t xml:space="preserve">　</w:t>
      </w:r>
      <w:r w:rsidRPr="001B45D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14"/>
          <w:sz w:val="20"/>
          <w:szCs w:val="20"/>
          <w:lang w:bidi="ar-SA"/>
        </w:rPr>
        <w:t xml:space="preserve">　</w:t>
      </w:r>
      <w:r w:rsidRPr="001B45D5">
        <w:rPr>
          <w:rFonts w:ascii="HG丸ｺﾞｼｯｸM-PRO" w:eastAsia="HG丸ｺﾞｼｯｸM-PRO" w:hAnsi="HG丸ｺﾞｼｯｸM-PRO" w:cs="ＭＳ ゴシック"/>
          <w:b/>
          <w:bCs/>
          <w:color w:val="000000"/>
          <w:spacing w:val="26"/>
          <w:sz w:val="20"/>
          <w:szCs w:val="20"/>
          <w:lang w:bidi="ar-SA"/>
        </w:rPr>
        <w:t xml:space="preserve">  </w:t>
      </w:r>
      <w:r w:rsidRPr="001B45D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spacing w:val="14"/>
          <w:sz w:val="20"/>
          <w:szCs w:val="20"/>
          <w:lang w:bidi="ar-SA"/>
        </w:rPr>
        <w:t xml:space="preserve">　　　　　　　</w:t>
      </w:r>
      <w:r w:rsidRPr="001B45D5">
        <w:rPr>
          <w:rFonts w:ascii="UD デジタル 教科書体 NK-R" w:eastAsia="UD デジタル 教科書体 NK-R" w:hAnsi="HG丸ｺﾞｼｯｸM-PRO" w:cs="ＭＳ ゴシック" w:hint="eastAsia"/>
          <w:b/>
          <w:bCs/>
          <w:color w:val="000000"/>
          <w:spacing w:val="14"/>
          <w:sz w:val="20"/>
          <w:szCs w:val="20"/>
          <w:lang w:bidi="ar-SA"/>
        </w:rPr>
        <w:t xml:space="preserve">　　月　　　　日</w:t>
      </w:r>
    </w:p>
    <w:p w14:paraId="7DB543A0" w14:textId="77777777" w:rsidR="00C53DBD" w:rsidRPr="001B45D5" w:rsidRDefault="00C53DBD" w:rsidP="00CD52D6">
      <w:pPr>
        <w:autoSpaceDE/>
        <w:autoSpaceDN/>
        <w:adjustRightInd w:val="0"/>
        <w:spacing w:before="0" w:after="0" w:line="400" w:lineRule="exact"/>
        <w:ind w:firstLineChars="300" w:firstLine="642"/>
        <w:textAlignment w:val="baseline"/>
        <w:rPr>
          <w:rFonts w:ascii="UD デジタル 教科書体 NK-R" w:eastAsia="UD デジタル 教科書体 NK-R" w:hAnsi="HG丸ｺﾞｼｯｸM-PRO" w:cs="ＭＳ ゴシック" w:hint="eastAsia"/>
          <w:b/>
          <w:bCs/>
          <w:color w:val="000000"/>
          <w:spacing w:val="14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1087"/>
        <w:gridCol w:w="1134"/>
        <w:gridCol w:w="567"/>
        <w:gridCol w:w="500"/>
      </w:tblGrid>
      <w:tr w:rsidR="00CD52D6" w:rsidRPr="00CD52D6" w14:paraId="6A3A89E4" w14:textId="77777777" w:rsidTr="008E134A">
        <w:trPr>
          <w:trHeight w:val="1024"/>
        </w:trPr>
        <w:tc>
          <w:tcPr>
            <w:tcW w:w="3085" w:type="dxa"/>
          </w:tcPr>
          <w:p w14:paraId="630A0C6D" w14:textId="30D98CD5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学校名</w:t>
            </w:r>
          </w:p>
          <w:p w14:paraId="495A2E75" w14:textId="77777777" w:rsidR="008C74CB" w:rsidRDefault="00CD52D6" w:rsidP="00CD52D6">
            <w:pPr>
              <w:autoSpaceDE/>
              <w:autoSpaceDN/>
              <w:adjustRightInd w:val="0"/>
              <w:spacing w:before="0" w:after="0"/>
              <w:ind w:firstLineChars="700" w:firstLine="140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　　</w:t>
            </w:r>
          </w:p>
          <w:p w14:paraId="138B9E06" w14:textId="2016D482" w:rsidR="00CD52D6" w:rsidRPr="00CD52D6" w:rsidRDefault="00CD52D6" w:rsidP="008C74CB">
            <w:pPr>
              <w:autoSpaceDE/>
              <w:autoSpaceDN/>
              <w:adjustRightInd w:val="0"/>
              <w:spacing w:before="0" w:after="0"/>
              <w:ind w:firstLineChars="850" w:firstLine="170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中学校・高校</w:t>
            </w:r>
          </w:p>
        </w:tc>
        <w:tc>
          <w:tcPr>
            <w:tcW w:w="1134" w:type="dxa"/>
          </w:tcPr>
          <w:p w14:paraId="3C6945AF" w14:textId="61ABF3FC" w:rsidR="008C74CB" w:rsidRDefault="00CD52D6" w:rsidP="0001639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新　　　</w:t>
            </w:r>
            <w:r w:rsidR="0001639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 </w:t>
            </w: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　</w:t>
            </w:r>
          </w:p>
          <w:p w14:paraId="6E39F949" w14:textId="1B12B0E7" w:rsidR="00CD52D6" w:rsidRPr="00CD52D6" w:rsidRDefault="00CD52D6" w:rsidP="008C74CB">
            <w:pPr>
              <w:autoSpaceDE/>
              <w:autoSpaceDN/>
              <w:adjustRightInd w:val="0"/>
              <w:spacing w:before="0" w:after="0"/>
              <w:ind w:firstLineChars="350" w:firstLine="70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年　</w:t>
            </w:r>
          </w:p>
          <w:p w14:paraId="29ED4348" w14:textId="37194B36" w:rsidR="00085B48" w:rsidRDefault="0086466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Century" w:eastAsia="ＭＳ 明朝" w:hAnsi="Century" w:cs="ＭＳ 明朝"/>
                <w:noProof/>
                <w:color w:val="000000"/>
                <w:sz w:val="21"/>
                <w:szCs w:val="2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F44A4FC" wp14:editId="1F77A04A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50800</wp:posOffset>
                      </wp:positionV>
                      <wp:extent cx="723900" cy="0"/>
                      <wp:effectExtent l="5715" t="8890" r="13335" b="10160"/>
                      <wp:wrapNone/>
                      <wp:docPr id="211" name="直線矢印コネクタ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CC9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11" o:spid="_x0000_s1026" type="#_x0000_t32" style="position:absolute;left:0;text-align:left;margin-left:-7.4pt;margin-top:4pt;width:57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dbqtwEAAFUDAAAOAAAAZHJzL2Uyb0RvYy54bWysU8Fu2zAMvQ/YPwi6L3YydF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"/>
                  </w:pict>
                </mc:Fallback>
              </mc:AlternateContent>
            </w:r>
            <w:r w:rsidR="00CD52D6"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　　　　　　</w:t>
            </w:r>
          </w:p>
          <w:p w14:paraId="411D4CB2" w14:textId="5F80C01F" w:rsidR="00CD52D6" w:rsidRPr="00CD52D6" w:rsidRDefault="00CD52D6" w:rsidP="00A7697E">
            <w:pPr>
              <w:autoSpaceDE/>
              <w:autoSpaceDN/>
              <w:adjustRightInd w:val="0"/>
              <w:spacing w:before="0" w:after="0"/>
              <w:ind w:firstLineChars="350" w:firstLine="70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組</w:t>
            </w:r>
          </w:p>
        </w:tc>
        <w:tc>
          <w:tcPr>
            <w:tcW w:w="5056" w:type="dxa"/>
            <w:gridSpan w:val="5"/>
          </w:tcPr>
          <w:p w14:paraId="1C142727" w14:textId="5DC04FFC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ふりがな</w:t>
            </w:r>
          </w:p>
          <w:p w14:paraId="464E678D" w14:textId="77777777" w:rsidR="008C74CB" w:rsidRDefault="008C74CB" w:rsidP="00CD52D6">
            <w:pPr>
              <w:autoSpaceDE/>
              <w:autoSpaceDN/>
              <w:adjustRightInd w:val="0"/>
              <w:spacing w:before="0" w:after="0"/>
              <w:ind w:firstLineChars="50" w:firstLine="10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</w:p>
          <w:p w14:paraId="4C2EB884" w14:textId="57B1426E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ind w:firstLineChars="50" w:firstLine="10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氏　名　　　　　　　　　　　　　　　　</w:t>
            </w:r>
          </w:p>
        </w:tc>
        <w:tc>
          <w:tcPr>
            <w:tcW w:w="500" w:type="dxa"/>
          </w:tcPr>
          <w:p w14:paraId="5017E671" w14:textId="77777777" w:rsidR="008C74CB" w:rsidRDefault="008C74CB" w:rsidP="008C74CB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</w:p>
          <w:p w14:paraId="37698662" w14:textId="077D5C9A" w:rsidR="00CD52D6" w:rsidRPr="00CD52D6" w:rsidRDefault="00CD52D6" w:rsidP="008C74CB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男</w:t>
            </w:r>
            <w:r w:rsidR="008C74CB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 </w:t>
            </w:r>
            <w:r w:rsidR="008C74CB"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  <w:t xml:space="preserve">   </w:t>
            </w:r>
          </w:p>
          <w:p w14:paraId="66551CB0" w14:textId="6F563956" w:rsidR="00CD52D6" w:rsidRPr="00CD52D6" w:rsidRDefault="00CD52D6" w:rsidP="008C74CB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女</w:t>
            </w:r>
          </w:p>
        </w:tc>
      </w:tr>
      <w:tr w:rsidR="00CD52D6" w:rsidRPr="00CD52D6" w14:paraId="1A6CEE8F" w14:textId="77777777" w:rsidTr="008E13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96"/>
        </w:trPr>
        <w:tc>
          <w:tcPr>
            <w:tcW w:w="3085" w:type="dxa"/>
          </w:tcPr>
          <w:p w14:paraId="62C8D6A1" w14:textId="1C96E3A9" w:rsidR="00CD52D6" w:rsidRPr="00CD52D6" w:rsidRDefault="00CD52D6" w:rsidP="00CD52D6">
            <w:pPr>
              <w:widowControl/>
              <w:autoSpaceDE/>
              <w:autoSpaceDN/>
              <w:spacing w:before="0" w:after="0" w:line="360" w:lineRule="exact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住所　〒</w:t>
            </w:r>
          </w:p>
          <w:p w14:paraId="4DDEC06B" w14:textId="77777777" w:rsidR="00CD52D6" w:rsidRPr="00CD52D6" w:rsidRDefault="00CD52D6" w:rsidP="00CD52D6">
            <w:pPr>
              <w:widowControl/>
              <w:autoSpaceDE/>
              <w:autoSpaceDN/>
              <w:spacing w:before="0" w:after="0" w:line="360" w:lineRule="exact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岐阜市</w:t>
            </w:r>
          </w:p>
          <w:p w14:paraId="7588B238" w14:textId="03667B49" w:rsidR="00CD52D6" w:rsidRPr="00CD52D6" w:rsidRDefault="00CD52D6" w:rsidP="00CD52D6">
            <w:pPr>
              <w:widowControl/>
              <w:autoSpaceDE/>
              <w:autoSpaceDN/>
              <w:spacing w:before="0" w:after="0" w:line="360" w:lineRule="exact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Century" w:eastAsia="ＭＳ 明朝" w:hAnsi="Century" w:cs="ＭＳ 明朝"/>
                <w:noProof/>
                <w:color w:val="000000"/>
                <w:sz w:val="21"/>
                <w:szCs w:val="21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7A3162" wp14:editId="7A1870C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398145</wp:posOffset>
                      </wp:positionV>
                      <wp:extent cx="1924050" cy="561975"/>
                      <wp:effectExtent l="0" t="1905" r="1270" b="0"/>
                      <wp:wrapNone/>
                      <wp:docPr id="210" name="正方形/長方形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62494D" w14:textId="57F1BB35" w:rsidR="00CD52D6" w:rsidRDefault="00CD52D6" w:rsidP="00CD52D6">
                                  <w:pPr>
                                    <w:rPr>
                                      <w:rFonts w:ascii="UD デジタル 教科書体 NK-R" w:eastAsia="UD デジタル 教科書体 NK-R" w:hAnsi="HG丸ｺﾞｼｯｸM-PRO"/>
                                      <w:szCs w:val="18"/>
                                    </w:rPr>
                                  </w:pPr>
                                  <w:r w:rsidRPr="003D4272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Cs w:val="18"/>
                                    </w:rPr>
                                    <w:t>入会していた経験がある場合、その</w:t>
                                  </w:r>
                                  <w:r w:rsidR="00057358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Cs w:val="18"/>
                                    </w:rPr>
                                    <w:t xml:space="preserve">　</w:t>
                                  </w:r>
                                  <w:r w:rsidRPr="003D4272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Cs w:val="18"/>
                                    </w:rPr>
                                    <w:t>学年すべてに○をつけてください。</w:t>
                                  </w:r>
                                </w:p>
                                <w:p w14:paraId="70A30223" w14:textId="77777777" w:rsidR="00CD52D6" w:rsidRDefault="00CD52D6" w:rsidP="00CD52D6">
                                  <w:pPr>
                                    <w:rPr>
                                      <w:rFonts w:ascii="UD デジタル 教科書体 NK-R" w:eastAsia="UD デジタル 教科書体 NK-R" w:hAnsi="HG丸ｺﾞｼｯｸM-PRO"/>
                                      <w:szCs w:val="18"/>
                                    </w:rPr>
                                  </w:pPr>
                                </w:p>
                                <w:p w14:paraId="3895D986" w14:textId="77777777" w:rsidR="00CD52D6" w:rsidRDefault="00CD52D6" w:rsidP="00CD52D6">
                                  <w:pPr>
                                    <w:rPr>
                                      <w:rFonts w:ascii="UD デジタル 教科書体 NK-R" w:eastAsia="UD デジタル 教科書体 NK-R" w:hAnsi="HG丸ｺﾞｼｯｸM-PRO"/>
                                      <w:szCs w:val="18"/>
                                    </w:rPr>
                                  </w:pPr>
                                </w:p>
                                <w:p w14:paraId="67C6B73A" w14:textId="77777777" w:rsidR="00CD52D6" w:rsidRDefault="00CD52D6" w:rsidP="00CD52D6">
                                  <w:pPr>
                                    <w:rPr>
                                      <w:rFonts w:ascii="UD デジタル 教科書体 NK-R" w:eastAsia="UD デジタル 教科書体 NK-R" w:hAnsi="HG丸ｺﾞｼｯｸM-PRO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Cs w:val="18"/>
                                    </w:rPr>
                                    <w:t xml:space="preserve">　　　　　　　　　　　　</w:t>
                                  </w:r>
                                </w:p>
                                <w:p w14:paraId="4D702C32" w14:textId="77777777" w:rsidR="00CD52D6" w:rsidRPr="003D4272" w:rsidRDefault="00CD52D6" w:rsidP="00CD52D6">
                                  <w:pPr>
                                    <w:ind w:firstLineChars="800" w:firstLine="1440"/>
                                    <w:rPr>
                                      <w:rFonts w:ascii="UD デジタル 教科書体 NK-R" w:eastAsia="UD デジタル 教科書体 NK-R" w:hAnsi="HG丸ｺﾞｼｯｸM-PRO"/>
                                      <w:szCs w:val="18"/>
                                    </w:rPr>
                                  </w:pPr>
                                  <w:r w:rsidRPr="003D4272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Cs w:val="18"/>
                                    </w:rPr>
                                    <w:t>（今年度にも○）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A3162" id="正方形/長方形 210" o:spid="_x0000_s1047" style="position:absolute;margin-left:-4.6pt;margin-top:31.35pt;width:151.5pt;height:4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" stroked="f">
                      <v:textbox inset="5.85pt,.7pt,5.85pt,.7pt">
                        <w:txbxContent>
                          <w:p w14:paraId="5762494D" w14:textId="57F1BB35" w:rsidR="00CD52D6" w:rsidRDefault="00CD52D6" w:rsidP="00CD52D6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18"/>
                              </w:rPr>
                            </w:pP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Cs w:val="18"/>
                              </w:rPr>
                              <w:t>入会していた経験がある場合、その</w:t>
                            </w:r>
                            <w:r w:rsidR="00057358">
                              <w:rPr>
                                <w:rFonts w:ascii="UD デジタル 教科書体 NK-R" w:eastAsia="UD デジタル 教科書体 NK-R" w:hAnsi="HG丸ｺﾞｼｯｸM-PRO" w:hint="eastAsia"/>
                                <w:szCs w:val="18"/>
                              </w:rPr>
                              <w:t xml:space="preserve">　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Cs w:val="18"/>
                              </w:rPr>
                              <w:t>学年すべてに○をつけてください。</w:t>
                            </w:r>
                          </w:p>
                          <w:p w14:paraId="70A30223" w14:textId="77777777" w:rsidR="00CD52D6" w:rsidRDefault="00CD52D6" w:rsidP="00CD52D6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18"/>
                              </w:rPr>
                            </w:pPr>
                          </w:p>
                          <w:p w14:paraId="3895D986" w14:textId="77777777" w:rsidR="00CD52D6" w:rsidRDefault="00CD52D6" w:rsidP="00CD52D6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18"/>
                              </w:rPr>
                            </w:pPr>
                          </w:p>
                          <w:p w14:paraId="67C6B73A" w14:textId="77777777" w:rsidR="00CD52D6" w:rsidRDefault="00CD52D6" w:rsidP="00CD52D6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Cs w:val="18"/>
                              </w:rPr>
                              <w:t xml:space="preserve">　　　　　　　　　　　　</w:t>
                            </w:r>
                          </w:p>
                          <w:p w14:paraId="4D702C32" w14:textId="77777777" w:rsidR="00CD52D6" w:rsidRPr="003D4272" w:rsidRDefault="00CD52D6" w:rsidP="00CD52D6">
                            <w:pPr>
                              <w:ind w:firstLineChars="800" w:firstLine="1440"/>
                              <w:rPr>
                                <w:rFonts w:ascii="UD デジタル 教科書体 NK-R" w:eastAsia="UD デジタル 教科書体 NK-R" w:hAnsi="HG丸ｺﾞｼｯｸM-PRO"/>
                                <w:szCs w:val="18"/>
                              </w:rPr>
                            </w:pP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Cs w:val="18"/>
                              </w:rPr>
                              <w:t>（今年度にも○）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tcBorders>
              <w:top w:val="nil"/>
            </w:tcBorders>
          </w:tcPr>
          <w:p w14:paraId="1829F705" w14:textId="7C881F37" w:rsidR="00CD52D6" w:rsidRPr="00CD52D6" w:rsidRDefault="00CD52D6" w:rsidP="00CD52D6">
            <w:pPr>
              <w:widowControl/>
              <w:autoSpaceDE/>
              <w:autoSpaceDN/>
              <w:spacing w:before="0" w:after="0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☎番号（連絡・緊急対応）</w:t>
            </w:r>
          </w:p>
        </w:tc>
        <w:tc>
          <w:tcPr>
            <w:tcW w:w="3288" w:type="dxa"/>
            <w:gridSpan w:val="4"/>
            <w:tcBorders>
              <w:top w:val="nil"/>
            </w:tcBorders>
          </w:tcPr>
          <w:p w14:paraId="1CF64B38" w14:textId="611693D7" w:rsidR="00CD52D6" w:rsidRPr="00CD52D6" w:rsidRDefault="00CD52D6" w:rsidP="00CD52D6">
            <w:pPr>
              <w:widowControl/>
              <w:autoSpaceDE/>
              <w:autoSpaceDN/>
              <w:spacing w:before="0" w:after="0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>保護者氏名</w:t>
            </w:r>
          </w:p>
          <w:p w14:paraId="2FB05300" w14:textId="77777777" w:rsidR="00CD52D6" w:rsidRPr="00CD52D6" w:rsidRDefault="00CD52D6" w:rsidP="00CD52D6">
            <w:pPr>
              <w:widowControl/>
              <w:autoSpaceDE/>
              <w:autoSpaceDN/>
              <w:spacing w:before="0" w:after="0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 w:val="20"/>
                <w:szCs w:val="20"/>
                <w:lang w:bidi="ar-SA"/>
              </w:rPr>
              <w:t xml:space="preserve">　　　　　　　　　　　　　</w:t>
            </w:r>
          </w:p>
        </w:tc>
      </w:tr>
      <w:tr w:rsidR="00CD52D6" w:rsidRPr="00CD52D6" w14:paraId="77B8868B" w14:textId="77777777" w:rsidTr="008E13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3085" w:type="dxa"/>
          <w:trHeight w:val="300"/>
        </w:trPr>
        <w:tc>
          <w:tcPr>
            <w:tcW w:w="1134" w:type="dxa"/>
          </w:tcPr>
          <w:p w14:paraId="6008A955" w14:textId="7777777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中</w:t>
            </w:r>
            <w:r w:rsidRPr="00CD52D6"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  <w:t>1[</w:t>
            </w: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７</w:t>
            </w:r>
            <w:r w:rsidRPr="00CD52D6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szCs w:val="18"/>
                <w:lang w:bidi="ar-SA"/>
              </w:rPr>
              <w:t>年</w:t>
            </w:r>
            <w:r w:rsidRPr="00CD52D6">
              <w:rPr>
                <w:rFonts w:ascii="UD デジタル 教科書体 NK-R" w:eastAsia="UD デジタル 教科書体 NK-R" w:hAnsi="HG丸ｺﾞｼｯｸM-PRO" w:cs="ＭＳ 明朝"/>
                <w:color w:val="000000"/>
                <w:szCs w:val="18"/>
                <w:lang w:bidi="ar-SA"/>
              </w:rPr>
              <w:t>]</w:t>
            </w:r>
          </w:p>
        </w:tc>
        <w:tc>
          <w:tcPr>
            <w:tcW w:w="1134" w:type="dxa"/>
          </w:tcPr>
          <w:p w14:paraId="4755035C" w14:textId="7777777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中</w:t>
            </w:r>
            <w:r w:rsidRPr="00CD52D6"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  <w:t>2</w:t>
            </w:r>
            <w:r w:rsidRPr="00CD52D6">
              <w:rPr>
                <w:rFonts w:ascii="UD デジタル 教科書体 NK-R" w:eastAsia="UD デジタル 教科書体 NK-R" w:hAnsi="HG丸ｺﾞｼｯｸM-PRO" w:cs="ＭＳ 明朝"/>
                <w:color w:val="000000"/>
                <w:szCs w:val="18"/>
                <w:lang w:bidi="ar-SA"/>
              </w:rPr>
              <w:t>[</w:t>
            </w:r>
            <w:r w:rsidRPr="00CD52D6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szCs w:val="18"/>
                <w:lang w:bidi="ar-SA"/>
              </w:rPr>
              <w:t>８年</w:t>
            </w:r>
            <w:r w:rsidRPr="00CD52D6">
              <w:rPr>
                <w:rFonts w:ascii="UD デジタル 教科書体 NK-R" w:eastAsia="UD デジタル 教科書体 NK-R" w:hAnsi="HG丸ｺﾞｼｯｸM-PRO" w:cs="ＭＳ 明朝"/>
                <w:color w:val="000000"/>
                <w:szCs w:val="18"/>
                <w:lang w:bidi="ar-SA"/>
              </w:rPr>
              <w:t>]</w:t>
            </w:r>
          </w:p>
        </w:tc>
        <w:tc>
          <w:tcPr>
            <w:tcW w:w="1134" w:type="dxa"/>
          </w:tcPr>
          <w:p w14:paraId="236EC654" w14:textId="7777777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中</w:t>
            </w:r>
            <w:r w:rsidRPr="00CD52D6"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  <w:t>3[</w:t>
            </w: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９年</w:t>
            </w:r>
            <w:r w:rsidRPr="00CD52D6"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  <w:t>]</w:t>
            </w:r>
          </w:p>
        </w:tc>
        <w:tc>
          <w:tcPr>
            <w:tcW w:w="1087" w:type="dxa"/>
          </w:tcPr>
          <w:p w14:paraId="6BBB3930" w14:textId="7FFD8FA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ind w:firstLineChars="50" w:firstLine="9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高校</w:t>
            </w:r>
            <w:r w:rsidRPr="00CD52D6"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  <w:t>1</w:t>
            </w: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年</w:t>
            </w:r>
          </w:p>
        </w:tc>
        <w:tc>
          <w:tcPr>
            <w:tcW w:w="1134" w:type="dxa"/>
          </w:tcPr>
          <w:p w14:paraId="088DDAE1" w14:textId="4369E561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ind w:firstLineChars="50" w:firstLine="9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高校</w:t>
            </w:r>
            <w:r w:rsidRPr="00CD52D6"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  <w:t>2</w:t>
            </w: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年</w:t>
            </w:r>
          </w:p>
        </w:tc>
        <w:tc>
          <w:tcPr>
            <w:tcW w:w="1067" w:type="dxa"/>
            <w:gridSpan w:val="2"/>
          </w:tcPr>
          <w:p w14:paraId="4512A7B4" w14:textId="7777777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ind w:firstLineChars="50" w:firstLine="9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</w:pP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高校</w:t>
            </w:r>
            <w:r w:rsidRPr="00CD52D6">
              <w:rPr>
                <w:rFonts w:ascii="UD デジタル 教科書体 NK-R" w:eastAsia="UD デジタル 教科書体 NK-R" w:hAnsi="HG丸ｺﾞｼｯｸM-PRO" w:cs="Times New Roman"/>
                <w:color w:val="000000"/>
                <w:szCs w:val="18"/>
                <w:lang w:bidi="ar-SA"/>
              </w:rPr>
              <w:t>3</w:t>
            </w:r>
            <w:r w:rsidRPr="00CD52D6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zCs w:val="18"/>
                <w:lang w:bidi="ar-SA"/>
              </w:rPr>
              <w:t>年</w:t>
            </w:r>
          </w:p>
        </w:tc>
      </w:tr>
      <w:tr w:rsidR="00CD52D6" w:rsidRPr="00CD52D6" w14:paraId="0659D1FD" w14:textId="77777777" w:rsidTr="008E13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3085" w:type="dxa"/>
          <w:trHeight w:val="418"/>
        </w:trPr>
        <w:tc>
          <w:tcPr>
            <w:tcW w:w="1134" w:type="dxa"/>
          </w:tcPr>
          <w:p w14:paraId="7D0E80BF" w14:textId="05386C26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14:paraId="306E2223" w14:textId="7777777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14:paraId="0C207135" w14:textId="7777777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b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</w:tcPr>
          <w:p w14:paraId="53A3C596" w14:textId="244AEA8C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14:paraId="4CDFE255" w14:textId="32ED7061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67" w:type="dxa"/>
            <w:gridSpan w:val="2"/>
          </w:tcPr>
          <w:p w14:paraId="43FAC4B9" w14:textId="77777777" w:rsidR="00CD52D6" w:rsidRPr="00CD52D6" w:rsidRDefault="00CD52D6" w:rsidP="00CD52D6">
            <w:pPr>
              <w:autoSpaceDE/>
              <w:autoSpaceDN/>
              <w:adjustRightInd w:val="0"/>
              <w:spacing w:before="0" w:after="0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5C444734" w14:textId="3D37BFCC" w:rsidR="00913A01" w:rsidRPr="00335400" w:rsidRDefault="00C53DBD" w:rsidP="00C53DBD">
      <w:pPr>
        <w:autoSpaceDE/>
        <w:autoSpaceDN/>
        <w:adjustRightInd w:val="0"/>
        <w:spacing w:before="0" w:after="0"/>
        <w:textAlignment w:val="baseline"/>
        <w:rPr>
          <w:noProof/>
        </w:rPr>
      </w:pPr>
      <w:r w:rsidRPr="00CD52D6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25C574A3" wp14:editId="2074D818">
                <wp:simplePos x="0" y="0"/>
                <wp:positionH relativeFrom="margin">
                  <wp:posOffset>76200</wp:posOffset>
                </wp:positionH>
                <wp:positionV relativeFrom="margin">
                  <wp:posOffset>8172450</wp:posOffset>
                </wp:positionV>
                <wp:extent cx="6172200" cy="495300"/>
                <wp:effectExtent l="0" t="0" r="19050" b="19050"/>
                <wp:wrapNone/>
                <wp:docPr id="209" name="テキスト ボック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6B3B" w14:textId="77777777" w:rsidR="00CD52D6" w:rsidRPr="003F2A41" w:rsidRDefault="00CD52D6" w:rsidP="00CD52D6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3F2A41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  <w:lang w:val="ja-JP"/>
                              </w:rPr>
                              <w:t>通信・</w:t>
                            </w:r>
                            <w:r w:rsidRPr="003F2A41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  <w:lang w:val="ja-JP"/>
                              </w:rPr>
                              <w:t>HP</w:t>
                            </w:r>
                            <w:r w:rsidRPr="003F2A41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  <w:lang w:val="ja-JP"/>
                              </w:rPr>
                              <w:t>・情報誌「</w:t>
                            </w:r>
                            <w:r w:rsidRPr="003F2A41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  <w:lang w:val="ja-JP"/>
                              </w:rPr>
                              <w:t>egg</w:t>
                            </w:r>
                            <w:r w:rsidRPr="003F2A41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  <w:lang w:val="ja-JP"/>
                              </w:rPr>
                              <w:t>」等への写真使用について　　　□　認める　　□認めない　　（□に</w:t>
                            </w:r>
                            <w:r w:rsidRPr="003F2A4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val="ja-JP"/>
                              </w:rPr>
                              <w:t>✔</w:t>
                            </w:r>
                            <w:r w:rsidRPr="003F2A41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1"/>
                                <w:szCs w:val="21"/>
                                <w:lang w:val="ja-JP"/>
                              </w:rPr>
                              <w:t>をしてく</w:t>
                            </w:r>
                            <w:r w:rsidRPr="003F2A41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  <w:lang w:val="ja-JP"/>
                              </w:rPr>
                              <w:t xml:space="preserve">ださい）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74A3" id="テキスト ボックス 209" o:spid="_x0000_s1048" type="#_x0000_t202" style="position:absolute;margin-left:6pt;margin-top:643.5pt;width:486pt;height:39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">
                <v:textbox>
                  <w:txbxContent>
                    <w:p w14:paraId="635C6B3B" w14:textId="77777777" w:rsidR="00CD52D6" w:rsidRPr="003F2A41" w:rsidRDefault="00CD52D6" w:rsidP="00CD52D6">
                      <w:pPr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3F2A41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  <w:lang w:val="ja-JP"/>
                        </w:rPr>
                        <w:t>通信・</w:t>
                      </w:r>
                      <w:r w:rsidRPr="003F2A41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  <w:lang w:val="ja-JP"/>
                        </w:rPr>
                        <w:t>HP</w:t>
                      </w:r>
                      <w:r w:rsidRPr="003F2A41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  <w:lang w:val="ja-JP"/>
                        </w:rPr>
                        <w:t>・情報誌「</w:t>
                      </w:r>
                      <w:r w:rsidRPr="003F2A41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  <w:lang w:val="ja-JP"/>
                        </w:rPr>
                        <w:t>egg</w:t>
                      </w:r>
                      <w:r w:rsidRPr="003F2A41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  <w:lang w:val="ja-JP"/>
                        </w:rPr>
                        <w:t>」等への写真使用について　　　□　認める　　□認めない　　（□に</w:t>
                      </w:r>
                      <w:r w:rsidRPr="003F2A41">
                        <w:rPr>
                          <w:rFonts w:ascii="ＭＳ 明朝" w:hAnsi="ＭＳ 明朝" w:hint="eastAsia"/>
                          <w:sz w:val="21"/>
                          <w:szCs w:val="21"/>
                          <w:lang w:val="ja-JP"/>
                        </w:rPr>
                        <w:t>✔</w:t>
                      </w:r>
                      <w:r w:rsidRPr="003F2A41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1"/>
                          <w:szCs w:val="21"/>
                          <w:lang w:val="ja-JP"/>
                        </w:rPr>
                        <w:t>をしてく</w:t>
                      </w:r>
                      <w:r w:rsidRPr="003F2A41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  <w:lang w:val="ja-JP"/>
                        </w:rPr>
                        <w:t xml:space="preserve">ださい）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3162F" w:rsidRPr="00CD52D6">
        <w:rPr>
          <w:rFonts w:ascii="Century" w:eastAsia="ＭＳ 明朝" w:hAnsi="Century" w:cs="ＭＳ 明朝"/>
          <w:noProof/>
          <w:color w:val="000000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186AC2" wp14:editId="0465D798">
                <wp:simplePos x="0" y="0"/>
                <wp:positionH relativeFrom="margin">
                  <wp:align>left</wp:align>
                </wp:positionH>
                <wp:positionV relativeFrom="paragraph">
                  <wp:posOffset>862965</wp:posOffset>
                </wp:positionV>
                <wp:extent cx="6236970" cy="523875"/>
                <wp:effectExtent l="0" t="0" r="0" b="9525"/>
                <wp:wrapNone/>
                <wp:docPr id="208" name="正方形/長方形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A78C4" w14:textId="4B6E50D1" w:rsidR="00CD52D6" w:rsidRDefault="00CD52D6" w:rsidP="00CD52D6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20"/>
                              </w:rPr>
                            </w:pP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■市内中学生の提出　　　　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　　　　　本人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→地域活動指導員の先生→社会・青少年教育課【メール便】　</w:t>
                            </w:r>
                            <w:r w:rsidR="00057358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　　　　　　　　　　　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■私立中学生・高校生の提出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　本人→【持参・郵送】（〒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20"/>
                              </w:rPr>
                              <w:t xml:space="preserve">500-8701 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岐阜市司町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20"/>
                              </w:rPr>
                              <w:t>40-1</w:t>
                            </w: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>）社会・青少年教育課</w:t>
                            </w:r>
                          </w:p>
                          <w:p w14:paraId="2FD7C68E" w14:textId="77777777" w:rsidR="00CD52D6" w:rsidRPr="003D4272" w:rsidRDefault="00CD52D6" w:rsidP="00CD52D6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3E8F6C7" w14:textId="77777777" w:rsidR="00CD52D6" w:rsidRPr="003D4272" w:rsidRDefault="00CD52D6" w:rsidP="00CD52D6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  <w:szCs w:val="22"/>
                              </w:rPr>
                            </w:pPr>
                            <w:r w:rsidRPr="003D427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86AC2" id="正方形/長方形 208" o:spid="_x0000_s1049" style="position:absolute;margin-left:0;margin-top:67.95pt;width:491.1pt;height:41.2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" stroked="f">
                <v:textbox inset="5.85pt,.7pt,5.85pt,.7pt">
                  <w:txbxContent>
                    <w:p w14:paraId="3E5A78C4" w14:textId="4B6E50D1" w:rsidR="00CD52D6" w:rsidRDefault="00CD52D6" w:rsidP="00CD52D6">
                      <w:pPr>
                        <w:spacing w:line="260" w:lineRule="exact"/>
                        <w:rPr>
                          <w:rFonts w:ascii="UD デジタル 教科書体 NK-R" w:eastAsia="UD デジタル 教科書体 NK-R" w:hAnsi="HG丸ｺﾞｼｯｸM-PRO"/>
                          <w:sz w:val="20"/>
                          <w:szCs w:val="20"/>
                        </w:rPr>
                      </w:pPr>
                      <w:r w:rsidRPr="003D4272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■市内中学生の提出　　　　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　　　　　本人</w:t>
                      </w:r>
                      <w:r w:rsidRPr="003D4272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→地域活動指導員の先生→社会・青少年教育課【メール便】　</w:t>
                      </w:r>
                      <w:r w:rsidR="00057358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　　　　　　　　　　　</w:t>
                      </w:r>
                      <w:r w:rsidRPr="003D4272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■私立中学生・高校生の提出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3D4272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　本人→【持参・郵送】（〒</w:t>
                      </w:r>
                      <w:r w:rsidRPr="003D4272">
                        <w:rPr>
                          <w:rFonts w:ascii="UD デジタル 教科書体 NK-R" w:eastAsia="UD デジタル 教科書体 NK-R" w:hAnsi="HG丸ｺﾞｼｯｸM-PRO"/>
                          <w:sz w:val="20"/>
                          <w:szCs w:val="20"/>
                        </w:rPr>
                        <w:t xml:space="preserve">500-8701 </w:t>
                      </w:r>
                      <w:r w:rsidRPr="003D4272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岐阜市司町</w:t>
                      </w:r>
                      <w:r w:rsidRPr="003D4272">
                        <w:rPr>
                          <w:rFonts w:ascii="UD デジタル 教科書体 NK-R" w:eastAsia="UD デジタル 教科書体 NK-R" w:hAnsi="HG丸ｺﾞｼｯｸM-PRO"/>
                          <w:sz w:val="20"/>
                          <w:szCs w:val="20"/>
                        </w:rPr>
                        <w:t>40-1</w:t>
                      </w:r>
                      <w:r w:rsidRPr="003D4272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>）社会・青少年教育課</w:t>
                      </w:r>
                    </w:p>
                    <w:p w14:paraId="2FD7C68E" w14:textId="77777777" w:rsidR="00CD52D6" w:rsidRPr="003D4272" w:rsidRDefault="00CD52D6" w:rsidP="00CD52D6">
                      <w:pPr>
                        <w:spacing w:line="260" w:lineRule="exact"/>
                        <w:rPr>
                          <w:rFonts w:ascii="UD デジタル 教科書体 NK-R" w:eastAsia="UD デジタル 教科書体 NK-R" w:hAnsi="HG丸ｺﾞｼｯｸM-PRO"/>
                          <w:sz w:val="20"/>
                          <w:szCs w:val="20"/>
                        </w:rPr>
                      </w:pPr>
                    </w:p>
                    <w:p w14:paraId="03E8F6C7" w14:textId="77777777" w:rsidR="00CD52D6" w:rsidRPr="003D4272" w:rsidRDefault="00CD52D6" w:rsidP="00CD52D6">
                      <w:pPr>
                        <w:spacing w:line="260" w:lineRule="exact"/>
                        <w:rPr>
                          <w:rFonts w:ascii="UD デジタル 教科書体 NK-R" w:eastAsia="UD デジタル 教科書体 NK-R" w:hAnsi="HG丸ｺﾞｼｯｸM-PRO"/>
                          <w:sz w:val="22"/>
                          <w:szCs w:val="22"/>
                        </w:rPr>
                      </w:pPr>
                      <w:r w:rsidRPr="003D4272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13A01" w:rsidRPr="00335400" w:rsidSect="00CE29C0">
      <w:pgSz w:w="11906" w:h="16838" w:code="9"/>
      <w:pgMar w:top="144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0CAF" w14:textId="77777777" w:rsidR="00D558A5" w:rsidRDefault="00D558A5" w:rsidP="003D37DA">
      <w:pPr>
        <w:spacing w:before="0" w:after="0"/>
      </w:pPr>
      <w:r>
        <w:separator/>
      </w:r>
    </w:p>
  </w:endnote>
  <w:endnote w:type="continuationSeparator" w:id="0">
    <w:p w14:paraId="4DA69102" w14:textId="77777777" w:rsidR="00D558A5" w:rsidRDefault="00D558A5" w:rsidP="003D37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BIZ UDP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EEF7" w14:textId="77777777" w:rsidR="00D558A5" w:rsidRDefault="00D558A5" w:rsidP="003D37DA">
      <w:pPr>
        <w:spacing w:before="0" w:after="0"/>
      </w:pPr>
      <w:r>
        <w:separator/>
      </w:r>
    </w:p>
  </w:footnote>
  <w:footnote w:type="continuationSeparator" w:id="0">
    <w:p w14:paraId="02493F8A" w14:textId="77777777" w:rsidR="00D558A5" w:rsidRDefault="00D558A5" w:rsidP="003D37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C6EC9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5C52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807B7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86F4A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845F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6F32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499A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0183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0C1C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4AEF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41B74454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 w:cs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47094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A62D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 w:cs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771273516">
    <w:abstractNumId w:val="12"/>
  </w:num>
  <w:num w:numId="2" w16cid:durableId="456065442">
    <w:abstractNumId w:val="17"/>
  </w:num>
  <w:num w:numId="3" w16cid:durableId="554893920">
    <w:abstractNumId w:val="16"/>
  </w:num>
  <w:num w:numId="4" w16cid:durableId="919942579">
    <w:abstractNumId w:val="10"/>
  </w:num>
  <w:num w:numId="5" w16cid:durableId="979112375">
    <w:abstractNumId w:val="11"/>
  </w:num>
  <w:num w:numId="6" w16cid:durableId="861668554">
    <w:abstractNumId w:val="18"/>
  </w:num>
  <w:num w:numId="7" w16cid:durableId="2127772653">
    <w:abstractNumId w:val="14"/>
  </w:num>
  <w:num w:numId="8" w16cid:durableId="107623498">
    <w:abstractNumId w:val="15"/>
  </w:num>
  <w:num w:numId="9" w16cid:durableId="885725328">
    <w:abstractNumId w:val="13"/>
  </w:num>
  <w:num w:numId="10" w16cid:durableId="346323161">
    <w:abstractNumId w:val="9"/>
  </w:num>
  <w:num w:numId="11" w16cid:durableId="1498115023">
    <w:abstractNumId w:val="7"/>
  </w:num>
  <w:num w:numId="12" w16cid:durableId="1867479070">
    <w:abstractNumId w:val="6"/>
  </w:num>
  <w:num w:numId="13" w16cid:durableId="1642802798">
    <w:abstractNumId w:val="5"/>
  </w:num>
  <w:num w:numId="14" w16cid:durableId="380521031">
    <w:abstractNumId w:val="4"/>
  </w:num>
  <w:num w:numId="15" w16cid:durableId="512691263">
    <w:abstractNumId w:val="8"/>
  </w:num>
  <w:num w:numId="16" w16cid:durableId="201871590">
    <w:abstractNumId w:val="3"/>
  </w:num>
  <w:num w:numId="17" w16cid:durableId="24330715">
    <w:abstractNumId w:val="2"/>
  </w:num>
  <w:num w:numId="18" w16cid:durableId="1799372692">
    <w:abstractNumId w:val="1"/>
  </w:num>
  <w:num w:numId="19" w16cid:durableId="7100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C7"/>
    <w:rsid w:val="00003ED1"/>
    <w:rsid w:val="00016396"/>
    <w:rsid w:val="00030E00"/>
    <w:rsid w:val="00057358"/>
    <w:rsid w:val="00060789"/>
    <w:rsid w:val="000607B2"/>
    <w:rsid w:val="00085B48"/>
    <w:rsid w:val="000B3310"/>
    <w:rsid w:val="000B57C9"/>
    <w:rsid w:val="000B7193"/>
    <w:rsid w:val="000C2AF3"/>
    <w:rsid w:val="000D4C3B"/>
    <w:rsid w:val="000E495A"/>
    <w:rsid w:val="000F3500"/>
    <w:rsid w:val="00125829"/>
    <w:rsid w:val="00140852"/>
    <w:rsid w:val="001540F0"/>
    <w:rsid w:val="00166D36"/>
    <w:rsid w:val="00172BC0"/>
    <w:rsid w:val="00173E7F"/>
    <w:rsid w:val="00177B31"/>
    <w:rsid w:val="0018269B"/>
    <w:rsid w:val="0019085E"/>
    <w:rsid w:val="001B45D5"/>
    <w:rsid w:val="001C373B"/>
    <w:rsid w:val="001D0130"/>
    <w:rsid w:val="001E0C62"/>
    <w:rsid w:val="00252691"/>
    <w:rsid w:val="00252AD0"/>
    <w:rsid w:val="002612A5"/>
    <w:rsid w:val="002634B9"/>
    <w:rsid w:val="002672FF"/>
    <w:rsid w:val="00297486"/>
    <w:rsid w:val="002A0A6C"/>
    <w:rsid w:val="002A5664"/>
    <w:rsid w:val="002C7A8C"/>
    <w:rsid w:val="002D5AB6"/>
    <w:rsid w:val="002E55B9"/>
    <w:rsid w:val="003116B7"/>
    <w:rsid w:val="00323FE5"/>
    <w:rsid w:val="003262F1"/>
    <w:rsid w:val="0033476D"/>
    <w:rsid w:val="00334FD4"/>
    <w:rsid w:val="00335400"/>
    <w:rsid w:val="00340C75"/>
    <w:rsid w:val="00362E83"/>
    <w:rsid w:val="003651C7"/>
    <w:rsid w:val="00366286"/>
    <w:rsid w:val="003860C2"/>
    <w:rsid w:val="00386463"/>
    <w:rsid w:val="00387C33"/>
    <w:rsid w:val="00390658"/>
    <w:rsid w:val="00390F23"/>
    <w:rsid w:val="00394714"/>
    <w:rsid w:val="003A0CC7"/>
    <w:rsid w:val="003A5B28"/>
    <w:rsid w:val="003B0449"/>
    <w:rsid w:val="003B7D3F"/>
    <w:rsid w:val="003D37DA"/>
    <w:rsid w:val="003E6644"/>
    <w:rsid w:val="003E6D64"/>
    <w:rsid w:val="003F081A"/>
    <w:rsid w:val="003F2666"/>
    <w:rsid w:val="003F2A41"/>
    <w:rsid w:val="004126CA"/>
    <w:rsid w:val="0041744E"/>
    <w:rsid w:val="00424D4C"/>
    <w:rsid w:val="00442794"/>
    <w:rsid w:val="00446AA2"/>
    <w:rsid w:val="004526F8"/>
    <w:rsid w:val="00453BD8"/>
    <w:rsid w:val="00476909"/>
    <w:rsid w:val="00477FB7"/>
    <w:rsid w:val="00493564"/>
    <w:rsid w:val="004A473C"/>
    <w:rsid w:val="004B01FE"/>
    <w:rsid w:val="004B30A0"/>
    <w:rsid w:val="004C3524"/>
    <w:rsid w:val="004D0B2B"/>
    <w:rsid w:val="005006BA"/>
    <w:rsid w:val="00502070"/>
    <w:rsid w:val="005106C2"/>
    <w:rsid w:val="005110C5"/>
    <w:rsid w:val="005338A9"/>
    <w:rsid w:val="00542608"/>
    <w:rsid w:val="00547E34"/>
    <w:rsid w:val="00550D2D"/>
    <w:rsid w:val="0056627F"/>
    <w:rsid w:val="00570136"/>
    <w:rsid w:val="00576862"/>
    <w:rsid w:val="00577DC9"/>
    <w:rsid w:val="0058784A"/>
    <w:rsid w:val="005C7175"/>
    <w:rsid w:val="005D49CA"/>
    <w:rsid w:val="005D5ED8"/>
    <w:rsid w:val="005D7A4A"/>
    <w:rsid w:val="005E145A"/>
    <w:rsid w:val="005E1FC7"/>
    <w:rsid w:val="005E42B3"/>
    <w:rsid w:val="005F0F13"/>
    <w:rsid w:val="00611126"/>
    <w:rsid w:val="006123CC"/>
    <w:rsid w:val="00614DA6"/>
    <w:rsid w:val="0062467F"/>
    <w:rsid w:val="00624693"/>
    <w:rsid w:val="00665DA4"/>
    <w:rsid w:val="006905C0"/>
    <w:rsid w:val="006A0DB9"/>
    <w:rsid w:val="006A6A7F"/>
    <w:rsid w:val="006A7751"/>
    <w:rsid w:val="006B5BCD"/>
    <w:rsid w:val="006E7E59"/>
    <w:rsid w:val="006F42E1"/>
    <w:rsid w:val="00701967"/>
    <w:rsid w:val="00702223"/>
    <w:rsid w:val="007028FF"/>
    <w:rsid w:val="00704504"/>
    <w:rsid w:val="00712EC2"/>
    <w:rsid w:val="0071369D"/>
    <w:rsid w:val="0071422B"/>
    <w:rsid w:val="00721C3B"/>
    <w:rsid w:val="007257A8"/>
    <w:rsid w:val="00741E43"/>
    <w:rsid w:val="007466F4"/>
    <w:rsid w:val="00761545"/>
    <w:rsid w:val="00761575"/>
    <w:rsid w:val="00762950"/>
    <w:rsid w:val="0077131F"/>
    <w:rsid w:val="007737E1"/>
    <w:rsid w:val="0078503F"/>
    <w:rsid w:val="00792C8A"/>
    <w:rsid w:val="00793653"/>
    <w:rsid w:val="007949F3"/>
    <w:rsid w:val="00795C47"/>
    <w:rsid w:val="007A04A6"/>
    <w:rsid w:val="007A241F"/>
    <w:rsid w:val="007A5CD6"/>
    <w:rsid w:val="007C1C93"/>
    <w:rsid w:val="007C3C0D"/>
    <w:rsid w:val="007F0193"/>
    <w:rsid w:val="0080452F"/>
    <w:rsid w:val="00805208"/>
    <w:rsid w:val="0080589D"/>
    <w:rsid w:val="008142EE"/>
    <w:rsid w:val="008205AE"/>
    <w:rsid w:val="00851431"/>
    <w:rsid w:val="008539E9"/>
    <w:rsid w:val="00857044"/>
    <w:rsid w:val="00860689"/>
    <w:rsid w:val="0086291E"/>
    <w:rsid w:val="00864666"/>
    <w:rsid w:val="00870FCE"/>
    <w:rsid w:val="00892C6E"/>
    <w:rsid w:val="008A6886"/>
    <w:rsid w:val="008B2EC9"/>
    <w:rsid w:val="008C1183"/>
    <w:rsid w:val="008C74CB"/>
    <w:rsid w:val="00904AF3"/>
    <w:rsid w:val="00913A01"/>
    <w:rsid w:val="00924BDD"/>
    <w:rsid w:val="00952CE5"/>
    <w:rsid w:val="00974935"/>
    <w:rsid w:val="009772AD"/>
    <w:rsid w:val="009925A4"/>
    <w:rsid w:val="009A539C"/>
    <w:rsid w:val="009B6EDE"/>
    <w:rsid w:val="009D71E5"/>
    <w:rsid w:val="009D732B"/>
    <w:rsid w:val="009E3598"/>
    <w:rsid w:val="009F2EBF"/>
    <w:rsid w:val="00A01D5C"/>
    <w:rsid w:val="00A249EF"/>
    <w:rsid w:val="00A275B7"/>
    <w:rsid w:val="00A37717"/>
    <w:rsid w:val="00A4336D"/>
    <w:rsid w:val="00A635D5"/>
    <w:rsid w:val="00A71E0A"/>
    <w:rsid w:val="00A7697E"/>
    <w:rsid w:val="00A82D03"/>
    <w:rsid w:val="00A8745E"/>
    <w:rsid w:val="00A87C18"/>
    <w:rsid w:val="00A959A7"/>
    <w:rsid w:val="00AA7382"/>
    <w:rsid w:val="00AB47EA"/>
    <w:rsid w:val="00AC7C56"/>
    <w:rsid w:val="00B0073C"/>
    <w:rsid w:val="00B12CA7"/>
    <w:rsid w:val="00B12F5B"/>
    <w:rsid w:val="00B2382A"/>
    <w:rsid w:val="00B44108"/>
    <w:rsid w:val="00B70BEC"/>
    <w:rsid w:val="00B80EE9"/>
    <w:rsid w:val="00BB6405"/>
    <w:rsid w:val="00BB7EEB"/>
    <w:rsid w:val="00BE0AB4"/>
    <w:rsid w:val="00BE191C"/>
    <w:rsid w:val="00BE3026"/>
    <w:rsid w:val="00BF44A2"/>
    <w:rsid w:val="00C12D5B"/>
    <w:rsid w:val="00C1357A"/>
    <w:rsid w:val="00C21F0B"/>
    <w:rsid w:val="00C25D5F"/>
    <w:rsid w:val="00C34A5E"/>
    <w:rsid w:val="00C41CD4"/>
    <w:rsid w:val="00C43D0C"/>
    <w:rsid w:val="00C52524"/>
    <w:rsid w:val="00C53DBD"/>
    <w:rsid w:val="00C55134"/>
    <w:rsid w:val="00C6425C"/>
    <w:rsid w:val="00C72C6C"/>
    <w:rsid w:val="00C759E6"/>
    <w:rsid w:val="00C764ED"/>
    <w:rsid w:val="00C80CDD"/>
    <w:rsid w:val="00C8183F"/>
    <w:rsid w:val="00C83E97"/>
    <w:rsid w:val="00C85B84"/>
    <w:rsid w:val="00C93862"/>
    <w:rsid w:val="00CA56A1"/>
    <w:rsid w:val="00CA6860"/>
    <w:rsid w:val="00CB1442"/>
    <w:rsid w:val="00CB5388"/>
    <w:rsid w:val="00CC77D2"/>
    <w:rsid w:val="00CD211C"/>
    <w:rsid w:val="00CD52D6"/>
    <w:rsid w:val="00CD6B1D"/>
    <w:rsid w:val="00CE29C0"/>
    <w:rsid w:val="00CF6F96"/>
    <w:rsid w:val="00D00ABF"/>
    <w:rsid w:val="00D0548C"/>
    <w:rsid w:val="00D52245"/>
    <w:rsid w:val="00D558A5"/>
    <w:rsid w:val="00D5647D"/>
    <w:rsid w:val="00D61F41"/>
    <w:rsid w:val="00D87E03"/>
    <w:rsid w:val="00D90DF0"/>
    <w:rsid w:val="00D9147B"/>
    <w:rsid w:val="00D958EC"/>
    <w:rsid w:val="00DB1443"/>
    <w:rsid w:val="00DB7767"/>
    <w:rsid w:val="00DC31AE"/>
    <w:rsid w:val="00DD38E7"/>
    <w:rsid w:val="00DD4DF8"/>
    <w:rsid w:val="00DF269F"/>
    <w:rsid w:val="00E06043"/>
    <w:rsid w:val="00E17DD0"/>
    <w:rsid w:val="00E24AD4"/>
    <w:rsid w:val="00E2628D"/>
    <w:rsid w:val="00E3162F"/>
    <w:rsid w:val="00E361AB"/>
    <w:rsid w:val="00E41F36"/>
    <w:rsid w:val="00E457CF"/>
    <w:rsid w:val="00E50EE2"/>
    <w:rsid w:val="00E52084"/>
    <w:rsid w:val="00E6525B"/>
    <w:rsid w:val="00E80D6E"/>
    <w:rsid w:val="00E936A5"/>
    <w:rsid w:val="00E97CB2"/>
    <w:rsid w:val="00EC12A1"/>
    <w:rsid w:val="00EC19FE"/>
    <w:rsid w:val="00ED2666"/>
    <w:rsid w:val="00ED6E70"/>
    <w:rsid w:val="00EE0568"/>
    <w:rsid w:val="00EF10F2"/>
    <w:rsid w:val="00EF2719"/>
    <w:rsid w:val="00F03DB6"/>
    <w:rsid w:val="00F1167C"/>
    <w:rsid w:val="00F1263B"/>
    <w:rsid w:val="00F148F1"/>
    <w:rsid w:val="00F24525"/>
    <w:rsid w:val="00F25AE2"/>
    <w:rsid w:val="00F41ACF"/>
    <w:rsid w:val="00F428A4"/>
    <w:rsid w:val="00F47CCA"/>
    <w:rsid w:val="00F5689F"/>
    <w:rsid w:val="00F609CC"/>
    <w:rsid w:val="00F62280"/>
    <w:rsid w:val="00F65D83"/>
    <w:rsid w:val="00F7064C"/>
    <w:rsid w:val="00FB7308"/>
    <w:rsid w:val="00FC1756"/>
    <w:rsid w:val="00FC2165"/>
    <w:rsid w:val="00FC3361"/>
    <w:rsid w:val="00FC6BD5"/>
    <w:rsid w:val="00FC78D4"/>
    <w:rsid w:val="00FD3816"/>
    <w:rsid w:val="00FD45FB"/>
    <w:rsid w:val="00FE4C1E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6E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35400"/>
    <w:pPr>
      <w:spacing w:before="120" w:after="240"/>
    </w:pPr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1">
    <w:name w:val="heading 1"/>
    <w:basedOn w:val="a2"/>
    <w:next w:val="a2"/>
    <w:link w:val="10"/>
    <w:uiPriority w:val="9"/>
    <w:semiHidden/>
    <w:qFormat/>
    <w:rsid w:val="0033476D"/>
    <w:pPr>
      <w:spacing w:before="240"/>
      <w:outlineLvl w:val="0"/>
    </w:pPr>
    <w:rPr>
      <w:b/>
      <w:bCs/>
      <w:color w:val="auto"/>
      <w:szCs w:val="40"/>
    </w:rPr>
  </w:style>
  <w:style w:type="paragraph" w:styleId="21">
    <w:name w:val="heading 2"/>
    <w:basedOn w:val="a2"/>
    <w:next w:val="a2"/>
    <w:link w:val="22"/>
    <w:uiPriority w:val="9"/>
    <w:semiHidden/>
    <w:qFormat/>
    <w:rsid w:val="0033476D"/>
    <w:pPr>
      <w:spacing w:before="134" w:line="312" w:lineRule="auto"/>
      <w:ind w:left="80"/>
      <w:outlineLvl w:val="1"/>
    </w:pPr>
    <w:rPr>
      <w:sz w:val="43"/>
    </w:rPr>
  </w:style>
  <w:style w:type="paragraph" w:styleId="31">
    <w:name w:val="heading 3"/>
    <w:aliases w:val="Heading 3 Section Category"/>
    <w:basedOn w:val="a2"/>
    <w:next w:val="a2"/>
    <w:link w:val="32"/>
    <w:uiPriority w:val="9"/>
    <w:semiHidden/>
    <w:qFormat/>
    <w:rsid w:val="0033476D"/>
    <w:pPr>
      <w:spacing w:before="20" w:line="312" w:lineRule="auto"/>
      <w:outlineLvl w:val="2"/>
    </w:pPr>
    <w:rPr>
      <w:b/>
      <w:spacing w:val="-11"/>
      <w:sz w:val="40"/>
    </w:rPr>
  </w:style>
  <w:style w:type="paragraph" w:styleId="41">
    <w:name w:val="heading 4"/>
    <w:aliases w:val="Heading 4 Job Title"/>
    <w:basedOn w:val="a2"/>
    <w:next w:val="a2"/>
    <w:link w:val="42"/>
    <w:uiPriority w:val="9"/>
    <w:semiHidden/>
    <w:qFormat/>
    <w:rsid w:val="0033476D"/>
    <w:pPr>
      <w:spacing w:before="99" w:line="312" w:lineRule="auto"/>
      <w:outlineLvl w:val="3"/>
    </w:pPr>
    <w:rPr>
      <w:b/>
      <w:bCs/>
      <w:sz w:val="23"/>
    </w:rPr>
  </w:style>
  <w:style w:type="paragraph" w:styleId="51">
    <w:name w:val="heading 5"/>
    <w:basedOn w:val="a2"/>
    <w:next w:val="a2"/>
    <w:link w:val="52"/>
    <w:uiPriority w:val="9"/>
    <w:semiHidden/>
    <w:qFormat/>
    <w:rsid w:val="0033476D"/>
    <w:pPr>
      <w:keepNext/>
      <w:keepLines/>
      <w:spacing w:before="40" w:after="0" w:line="312" w:lineRule="auto"/>
      <w:outlineLvl w:val="4"/>
    </w:pPr>
    <w:rPr>
      <w:color w:val="64B1BE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33476D"/>
    <w:pPr>
      <w:keepNext/>
      <w:keepLines/>
      <w:spacing w:before="40" w:after="0" w:line="312" w:lineRule="auto"/>
      <w:outlineLvl w:val="5"/>
    </w:pPr>
    <w:rPr>
      <w:color w:val="397C8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33476D"/>
    <w:pPr>
      <w:keepNext/>
      <w:keepLines/>
      <w:spacing w:before="40" w:after="0" w:line="312" w:lineRule="auto"/>
      <w:outlineLvl w:val="6"/>
    </w:pPr>
    <w:rPr>
      <w:i/>
      <w:iCs/>
      <w:color w:val="397C8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33476D"/>
    <w:pPr>
      <w:keepNext/>
      <w:keepLines/>
      <w:spacing w:before="40" w:after="0" w:line="312" w:lineRule="auto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33476D"/>
    <w:pPr>
      <w:keepNext/>
      <w:keepLines/>
      <w:spacing w:before="40" w:after="0" w:line="312" w:lineRule="auto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semiHidden/>
    <w:qFormat/>
    <w:rsid w:val="0033476D"/>
    <w:pPr>
      <w:spacing w:line="312" w:lineRule="auto"/>
    </w:pPr>
  </w:style>
  <w:style w:type="paragraph" w:styleId="a8">
    <w:name w:val="List Paragraph"/>
    <w:basedOn w:val="a2"/>
    <w:uiPriority w:val="1"/>
    <w:semiHidden/>
    <w:qFormat/>
    <w:rsid w:val="0033476D"/>
    <w:pPr>
      <w:spacing w:line="312" w:lineRule="auto"/>
    </w:pPr>
  </w:style>
  <w:style w:type="paragraph" w:customStyle="1" w:styleId="a9">
    <w:name w:val="表の段落"/>
    <w:basedOn w:val="a2"/>
    <w:uiPriority w:val="1"/>
    <w:semiHidden/>
    <w:qFormat/>
    <w:rsid w:val="0033476D"/>
    <w:pPr>
      <w:spacing w:line="312" w:lineRule="auto"/>
    </w:pPr>
  </w:style>
  <w:style w:type="character" w:customStyle="1" w:styleId="10">
    <w:name w:val="見出し 1 (文字)"/>
    <w:basedOn w:val="a3"/>
    <w:link w:val="1"/>
    <w:uiPriority w:val="9"/>
    <w:semiHidden/>
    <w:rsid w:val="0033476D"/>
    <w:rPr>
      <w:rFonts w:ascii="Meiryo UI" w:eastAsia="Meiryo UI" w:hAnsi="Meiryo UI" w:cs="Meiryo UI"/>
      <w:b/>
      <w:bCs/>
      <w:sz w:val="18"/>
      <w:szCs w:val="40"/>
      <w:lang w:bidi="en-US"/>
    </w:rPr>
  </w:style>
  <w:style w:type="character" w:customStyle="1" w:styleId="22">
    <w:name w:val="見出し 2 (文字)"/>
    <w:basedOn w:val="a3"/>
    <w:link w:val="21"/>
    <w:uiPriority w:val="9"/>
    <w:rsid w:val="0033476D"/>
    <w:rPr>
      <w:rFonts w:ascii="Meiryo UI" w:eastAsia="Meiryo UI" w:hAnsi="Meiryo UI" w:cs="Meiryo UI"/>
      <w:color w:val="231F20"/>
      <w:sz w:val="43"/>
      <w:szCs w:val="16"/>
      <w:lang w:bidi="en-US"/>
    </w:rPr>
  </w:style>
  <w:style w:type="character" w:customStyle="1" w:styleId="32">
    <w:name w:val="見出し 3 (文字)"/>
    <w:aliases w:val="Heading 3 Section Category (文字)"/>
    <w:basedOn w:val="a3"/>
    <w:link w:val="31"/>
    <w:uiPriority w:val="9"/>
    <w:semiHidden/>
    <w:rsid w:val="0033476D"/>
    <w:rPr>
      <w:rFonts w:ascii="Meiryo UI" w:eastAsia="Meiryo UI" w:hAnsi="Meiryo UI" w:cs="Meiryo UI"/>
      <w:b/>
      <w:color w:val="231F20"/>
      <w:spacing w:val="-11"/>
      <w:sz w:val="40"/>
      <w:szCs w:val="16"/>
      <w:lang w:bidi="en-US"/>
    </w:rPr>
  </w:style>
  <w:style w:type="character" w:customStyle="1" w:styleId="42">
    <w:name w:val="見出し 4 (文字)"/>
    <w:aliases w:val="Heading 4 Job Title (文字)"/>
    <w:basedOn w:val="a3"/>
    <w:link w:val="41"/>
    <w:uiPriority w:val="9"/>
    <w:semiHidden/>
    <w:rsid w:val="0033476D"/>
    <w:rPr>
      <w:rFonts w:ascii="Meiryo UI" w:eastAsia="Meiryo UI" w:hAnsi="Meiryo UI" w:cs="Meiryo UI"/>
      <w:b/>
      <w:bCs/>
      <w:color w:val="231F20"/>
      <w:sz w:val="23"/>
      <w:szCs w:val="16"/>
      <w:lang w:bidi="en-US"/>
    </w:rPr>
  </w:style>
  <w:style w:type="paragraph" w:customStyle="1" w:styleId="aa">
    <w:name w:val="本文の連絡先情報"/>
    <w:basedOn w:val="a6"/>
    <w:qFormat/>
    <w:rsid w:val="00335400"/>
    <w:pPr>
      <w:spacing w:before="40" w:after="0" w:line="288" w:lineRule="auto"/>
    </w:pPr>
    <w:rPr>
      <w:color w:val="auto"/>
    </w:rPr>
  </w:style>
  <w:style w:type="paragraph" w:customStyle="1" w:styleId="ab">
    <w:name w:val="スキルの箇条書き"/>
    <w:basedOn w:val="ac"/>
    <w:semiHidden/>
    <w:qFormat/>
    <w:rsid w:val="0033476D"/>
    <w:pPr>
      <w:spacing w:before="0" w:after="240" w:line="254" w:lineRule="auto"/>
    </w:pPr>
    <w:rPr>
      <w:sz w:val="22"/>
    </w:rPr>
  </w:style>
  <w:style w:type="paragraph" w:customStyle="1" w:styleId="ac">
    <w:name w:val="箇条書きのスキル"/>
    <w:basedOn w:val="aa"/>
    <w:semiHidden/>
    <w:qFormat/>
    <w:rsid w:val="0033476D"/>
    <w:pPr>
      <w:ind w:left="288" w:hanging="288"/>
    </w:pPr>
  </w:style>
  <w:style w:type="paragraph" w:styleId="ad">
    <w:name w:val="Title"/>
    <w:basedOn w:val="a2"/>
    <w:next w:val="a2"/>
    <w:link w:val="ae"/>
    <w:uiPriority w:val="10"/>
    <w:qFormat/>
    <w:rsid w:val="0033476D"/>
    <w:pPr>
      <w:spacing w:before="27" w:line="216" w:lineRule="auto"/>
      <w:outlineLvl w:val="0"/>
    </w:pPr>
    <w:rPr>
      <w:b/>
      <w:sz w:val="96"/>
    </w:rPr>
  </w:style>
  <w:style w:type="character" w:customStyle="1" w:styleId="ae">
    <w:name w:val="表題 (文字)"/>
    <w:basedOn w:val="a3"/>
    <w:link w:val="ad"/>
    <w:uiPriority w:val="10"/>
    <w:rsid w:val="0033476D"/>
    <w:rPr>
      <w:rFonts w:ascii="Meiryo UI" w:eastAsia="Meiryo UI" w:hAnsi="Meiryo UI" w:cs="Meiryo UI"/>
      <w:b/>
      <w:color w:val="231F20"/>
      <w:sz w:val="96"/>
      <w:szCs w:val="16"/>
      <w:lang w:bidi="en-US"/>
    </w:rPr>
  </w:style>
  <w:style w:type="character" w:customStyle="1" w:styleId="af">
    <w:name w:val="斜体の仕事の場所"/>
    <w:basedOn w:val="a3"/>
    <w:uiPriority w:val="1"/>
    <w:semiHidden/>
    <w:qFormat/>
    <w:rsid w:val="0033476D"/>
    <w:rPr>
      <w:rFonts w:ascii="Meiryo UI" w:eastAsia="Meiryo UI" w:hAnsi="Meiryo UI" w:cs="Meiryo UI"/>
      <w:i/>
      <w:iCs/>
    </w:rPr>
  </w:style>
  <w:style w:type="character" w:customStyle="1" w:styleId="af0">
    <w:name w:val="斜体の仕事"/>
    <w:basedOn w:val="a3"/>
    <w:uiPriority w:val="1"/>
    <w:semiHidden/>
    <w:qFormat/>
    <w:rsid w:val="0033476D"/>
    <w:rPr>
      <w:rFonts w:ascii="Meiryo UI" w:eastAsia="Meiryo UI" w:hAnsi="Meiryo UI" w:cs="Meiryo UI"/>
      <w:i/>
      <w:iCs/>
    </w:rPr>
  </w:style>
  <w:style w:type="paragraph" w:customStyle="1" w:styleId="11">
    <w:name w:val="本文1"/>
    <w:basedOn w:val="a2"/>
    <w:uiPriority w:val="99"/>
    <w:semiHidden/>
    <w:rsid w:val="0033476D"/>
    <w:pPr>
      <w:widowControl/>
      <w:adjustRightInd w:val="0"/>
      <w:spacing w:before="43" w:line="200" w:lineRule="atLeast"/>
      <w:textAlignment w:val="center"/>
    </w:pPr>
    <w:rPr>
      <w:color w:val="000000"/>
      <w:lang w:bidi="ar-SA"/>
    </w:rPr>
  </w:style>
  <w:style w:type="paragraph" w:customStyle="1" w:styleId="af1">
    <w:name w:val="本文の箇条書き"/>
    <w:basedOn w:val="11"/>
    <w:uiPriority w:val="99"/>
    <w:semiHidden/>
    <w:rsid w:val="0033476D"/>
    <w:pPr>
      <w:ind w:left="180" w:hanging="180"/>
    </w:pPr>
  </w:style>
  <w:style w:type="paragraph" w:styleId="af2">
    <w:name w:val="Subtitle"/>
    <w:basedOn w:val="21"/>
    <w:next w:val="a2"/>
    <w:link w:val="af3"/>
    <w:uiPriority w:val="11"/>
    <w:semiHidden/>
    <w:qFormat/>
    <w:rsid w:val="0033476D"/>
    <w:pPr>
      <w:spacing w:line="240" w:lineRule="auto"/>
    </w:pPr>
  </w:style>
  <w:style w:type="character" w:customStyle="1" w:styleId="af3">
    <w:name w:val="副題 (文字)"/>
    <w:basedOn w:val="a3"/>
    <w:link w:val="af2"/>
    <w:uiPriority w:val="11"/>
    <w:semiHidden/>
    <w:rsid w:val="0033476D"/>
    <w:rPr>
      <w:rFonts w:ascii="Meiryo UI" w:eastAsia="Meiryo UI" w:hAnsi="Meiryo UI" w:cs="Meiryo UI"/>
      <w:color w:val="231F20"/>
      <w:sz w:val="43"/>
      <w:szCs w:val="16"/>
      <w:lang w:bidi="en-US"/>
    </w:rPr>
  </w:style>
  <w:style w:type="character" w:styleId="af4">
    <w:name w:val="Placeholder Text"/>
    <w:basedOn w:val="a3"/>
    <w:uiPriority w:val="99"/>
    <w:semiHidden/>
    <w:rsid w:val="0033476D"/>
    <w:rPr>
      <w:rFonts w:ascii="Meiryo UI" w:eastAsia="Meiryo UI" w:hAnsi="Meiryo UI" w:cs="Meiryo UI"/>
      <w:color w:val="808080"/>
    </w:rPr>
  </w:style>
  <w:style w:type="table" w:styleId="af5">
    <w:name w:val="Table Grid"/>
    <w:basedOn w:val="a4"/>
    <w:uiPriority w:val="39"/>
    <w:rsid w:val="0033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3"/>
    <w:uiPriority w:val="99"/>
    <w:semiHidden/>
    <w:rsid w:val="0033476D"/>
    <w:rPr>
      <w:rFonts w:ascii="Meiryo UI" w:eastAsia="Meiryo UI" w:hAnsi="Meiryo UI" w:cs="Meiryo UI"/>
      <w:color w:val="4495A2" w:themeColor="hyperlink"/>
      <w:u w:val="single"/>
    </w:rPr>
  </w:style>
  <w:style w:type="character" w:styleId="af7">
    <w:name w:val="Unresolved Mention"/>
    <w:basedOn w:val="a3"/>
    <w:uiPriority w:val="99"/>
    <w:semiHidden/>
    <w:unhideWhenUsed/>
    <w:rsid w:val="0033476D"/>
    <w:rPr>
      <w:rFonts w:ascii="Meiryo UI" w:eastAsia="Meiryo UI" w:hAnsi="Meiryo UI" w:cs="Meiryo UI"/>
      <w:color w:val="605E5C"/>
      <w:shd w:val="clear" w:color="auto" w:fill="E1DFDD"/>
    </w:rPr>
  </w:style>
  <w:style w:type="paragraph" w:customStyle="1" w:styleId="af8">
    <w:name w:val="目的の見出し"/>
    <w:basedOn w:val="a2"/>
    <w:semiHidden/>
    <w:qFormat/>
    <w:rsid w:val="0033476D"/>
    <w:pPr>
      <w:spacing w:before="240" w:line="312" w:lineRule="auto"/>
    </w:pPr>
    <w:rPr>
      <w:b/>
      <w:bCs/>
      <w:color w:val="auto"/>
      <w:szCs w:val="20"/>
    </w:rPr>
  </w:style>
  <w:style w:type="paragraph" w:customStyle="1" w:styleId="af9">
    <w:name w:val="日付範囲"/>
    <w:basedOn w:val="a2"/>
    <w:semiHidden/>
    <w:qFormat/>
    <w:rsid w:val="0033476D"/>
    <w:pPr>
      <w:spacing w:before="240"/>
    </w:pPr>
    <w:rPr>
      <w:szCs w:val="24"/>
    </w:rPr>
  </w:style>
  <w:style w:type="paragraph" w:customStyle="1" w:styleId="afa">
    <w:name w:val="役職"/>
    <w:basedOn w:val="a2"/>
    <w:semiHidden/>
    <w:qFormat/>
    <w:rsid w:val="0033476D"/>
    <w:pPr>
      <w:spacing w:before="100"/>
    </w:pPr>
  </w:style>
  <w:style w:type="character" w:customStyle="1" w:styleId="afb">
    <w:name w:val="緑色のテキスト"/>
    <w:uiPriority w:val="1"/>
    <w:qFormat/>
    <w:rsid w:val="0033476D"/>
    <w:rPr>
      <w:rFonts w:ascii="Meiryo UI" w:eastAsia="Meiryo UI" w:hAnsi="Meiryo UI" w:cs="Meiryo UI"/>
      <w:color w:val="7CA655" w:themeColor="text2"/>
    </w:rPr>
  </w:style>
  <w:style w:type="paragraph" w:customStyle="1" w:styleId="afc">
    <w:name w:val="職務の説明"/>
    <w:basedOn w:val="a2"/>
    <w:semiHidden/>
    <w:qFormat/>
    <w:rsid w:val="0033476D"/>
    <w:pPr>
      <w:spacing w:after="600"/>
    </w:pPr>
  </w:style>
  <w:style w:type="paragraph" w:customStyle="1" w:styleId="afd">
    <w:name w:val="学校名"/>
    <w:basedOn w:val="a2"/>
    <w:semiHidden/>
    <w:qFormat/>
    <w:rsid w:val="0033476D"/>
    <w:pPr>
      <w:spacing w:before="0"/>
    </w:pPr>
    <w:rPr>
      <w:szCs w:val="20"/>
    </w:rPr>
  </w:style>
  <w:style w:type="paragraph" w:customStyle="1" w:styleId="afe">
    <w:name w:val="学位"/>
    <w:basedOn w:val="a2"/>
    <w:semiHidden/>
    <w:qFormat/>
    <w:rsid w:val="0033476D"/>
    <w:pPr>
      <w:spacing w:before="0"/>
    </w:pPr>
    <w:rPr>
      <w:b/>
    </w:rPr>
  </w:style>
  <w:style w:type="character" w:customStyle="1" w:styleId="a7">
    <w:name w:val="本文 (文字)"/>
    <w:basedOn w:val="a3"/>
    <w:link w:val="a6"/>
    <w:uiPriority w:val="1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customStyle="1" w:styleId="aff">
    <w:name w:val="目的"/>
    <w:basedOn w:val="a2"/>
    <w:semiHidden/>
    <w:qFormat/>
    <w:rsid w:val="0033476D"/>
    <w:pPr>
      <w:spacing w:before="240" w:line="247" w:lineRule="auto"/>
    </w:pPr>
    <w:rPr>
      <w:color w:val="auto"/>
    </w:rPr>
  </w:style>
  <w:style w:type="character" w:customStyle="1" w:styleId="aff0">
    <w:name w:val="青色のテキスト"/>
    <w:uiPriority w:val="1"/>
    <w:qFormat/>
    <w:rsid w:val="0033476D"/>
    <w:rPr>
      <w:rFonts w:ascii="Meiryo UI" w:eastAsia="Meiryo UI" w:hAnsi="Meiryo UI" w:cs="Meiryo UI"/>
      <w:color w:val="A9D4DB" w:themeColor="accent1"/>
    </w:rPr>
  </w:style>
  <w:style w:type="paragraph" w:customStyle="1" w:styleId="aff1">
    <w:name w:val="会社"/>
    <w:basedOn w:val="a2"/>
    <w:semiHidden/>
    <w:qFormat/>
    <w:rsid w:val="0033476D"/>
    <w:pPr>
      <w:spacing w:line="312" w:lineRule="auto"/>
    </w:pPr>
    <w:rPr>
      <w:sz w:val="26"/>
    </w:rPr>
  </w:style>
  <w:style w:type="character" w:customStyle="1" w:styleId="aff2">
    <w:name w:val="マゼンダのテキスト"/>
    <w:uiPriority w:val="1"/>
    <w:qFormat/>
    <w:rsid w:val="0033476D"/>
    <w:rPr>
      <w:rFonts w:ascii="Meiryo UI" w:eastAsia="Meiryo UI" w:hAnsi="Meiryo UI" w:cs="Meiryo UI"/>
      <w:color w:val="AA5881" w:themeColor="accent4"/>
    </w:rPr>
  </w:style>
  <w:style w:type="character" w:customStyle="1" w:styleId="aff3">
    <w:name w:val="灰色のテキスト"/>
    <w:uiPriority w:val="1"/>
    <w:qFormat/>
    <w:rsid w:val="0033476D"/>
    <w:rPr>
      <w:rFonts w:ascii="Meiryo UI" w:eastAsia="Meiryo UI" w:hAnsi="Meiryo UI" w:cs="Meiryo UI"/>
      <w:color w:val="808080" w:themeColor="background1" w:themeShade="80"/>
    </w:rPr>
  </w:style>
  <w:style w:type="paragraph" w:styleId="aff4">
    <w:name w:val="header"/>
    <w:basedOn w:val="a2"/>
    <w:link w:val="aff5"/>
    <w:uiPriority w:val="99"/>
    <w:semiHidden/>
    <w:rsid w:val="0033476D"/>
    <w:pPr>
      <w:tabs>
        <w:tab w:val="center" w:pos="4680"/>
        <w:tab w:val="right" w:pos="9360"/>
      </w:tabs>
      <w:spacing w:before="0" w:after="0"/>
    </w:pPr>
  </w:style>
  <w:style w:type="character" w:customStyle="1" w:styleId="aff5">
    <w:name w:val="ヘッダー (文字)"/>
    <w:basedOn w:val="a3"/>
    <w:link w:val="aff4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6">
    <w:name w:val="footer"/>
    <w:basedOn w:val="a2"/>
    <w:link w:val="aff7"/>
    <w:uiPriority w:val="99"/>
    <w:semiHidden/>
    <w:rsid w:val="0033476D"/>
    <w:pPr>
      <w:tabs>
        <w:tab w:val="center" w:pos="4680"/>
        <w:tab w:val="right" w:pos="9360"/>
      </w:tabs>
      <w:spacing w:before="0" w:after="0"/>
    </w:pPr>
  </w:style>
  <w:style w:type="character" w:customStyle="1" w:styleId="aff7">
    <w:name w:val="フッター (文字)"/>
    <w:basedOn w:val="a3"/>
    <w:link w:val="aff6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numbering" w:styleId="111111">
    <w:name w:val="Outline List 2"/>
    <w:basedOn w:val="a5"/>
    <w:uiPriority w:val="99"/>
    <w:semiHidden/>
    <w:unhideWhenUsed/>
    <w:rsid w:val="0033476D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3476D"/>
    <w:pPr>
      <w:numPr>
        <w:numId w:val="8"/>
      </w:numPr>
    </w:pPr>
  </w:style>
  <w:style w:type="character" w:customStyle="1" w:styleId="52">
    <w:name w:val="見出し 5 (文字)"/>
    <w:basedOn w:val="a3"/>
    <w:link w:val="51"/>
    <w:uiPriority w:val="9"/>
    <w:semiHidden/>
    <w:rsid w:val="0033476D"/>
    <w:rPr>
      <w:rFonts w:ascii="Meiryo UI" w:eastAsia="Meiryo UI" w:hAnsi="Meiryo UI" w:cs="Meiryo UI"/>
      <w:color w:val="64B1BE" w:themeColor="accent1" w:themeShade="BF"/>
      <w:sz w:val="18"/>
      <w:szCs w:val="16"/>
      <w:lang w:bidi="en-US"/>
    </w:rPr>
  </w:style>
  <w:style w:type="character" w:customStyle="1" w:styleId="60">
    <w:name w:val="見出し 6 (文字)"/>
    <w:basedOn w:val="a3"/>
    <w:link w:val="6"/>
    <w:uiPriority w:val="9"/>
    <w:semiHidden/>
    <w:rsid w:val="0033476D"/>
    <w:rPr>
      <w:rFonts w:ascii="Meiryo UI" w:eastAsia="Meiryo UI" w:hAnsi="Meiryo UI" w:cs="Meiryo UI"/>
      <w:color w:val="397C88" w:themeColor="accent1" w:themeShade="7F"/>
      <w:sz w:val="18"/>
      <w:szCs w:val="16"/>
      <w:lang w:bidi="en-US"/>
    </w:rPr>
  </w:style>
  <w:style w:type="character" w:customStyle="1" w:styleId="70">
    <w:name w:val="見出し 7 (文字)"/>
    <w:basedOn w:val="a3"/>
    <w:link w:val="7"/>
    <w:uiPriority w:val="9"/>
    <w:semiHidden/>
    <w:rsid w:val="0033476D"/>
    <w:rPr>
      <w:rFonts w:ascii="Meiryo UI" w:eastAsia="Meiryo UI" w:hAnsi="Meiryo UI" w:cs="Meiryo UI"/>
      <w:i/>
      <w:iCs/>
      <w:color w:val="397C88" w:themeColor="accent1" w:themeShade="7F"/>
      <w:sz w:val="18"/>
      <w:szCs w:val="16"/>
      <w:lang w:bidi="en-US"/>
    </w:rPr>
  </w:style>
  <w:style w:type="character" w:customStyle="1" w:styleId="80">
    <w:name w:val="見出し 8 (文字)"/>
    <w:basedOn w:val="a3"/>
    <w:link w:val="8"/>
    <w:uiPriority w:val="9"/>
    <w:semiHidden/>
    <w:rsid w:val="0033476D"/>
    <w:rPr>
      <w:rFonts w:ascii="Meiryo UI" w:eastAsia="Meiryo UI" w:hAnsi="Meiryo UI" w:cs="Meiryo UI"/>
      <w:color w:val="272727" w:themeColor="text1" w:themeTint="D8"/>
      <w:sz w:val="21"/>
      <w:szCs w:val="21"/>
      <w:lang w:bidi="en-US"/>
    </w:rPr>
  </w:style>
  <w:style w:type="character" w:customStyle="1" w:styleId="90">
    <w:name w:val="見出し 9 (文字)"/>
    <w:basedOn w:val="a3"/>
    <w:link w:val="9"/>
    <w:uiPriority w:val="9"/>
    <w:semiHidden/>
    <w:rsid w:val="0033476D"/>
    <w:rPr>
      <w:rFonts w:ascii="Meiryo UI" w:eastAsia="Meiryo UI" w:hAnsi="Meiryo UI" w:cs="Meiryo UI"/>
      <w:i/>
      <w:iCs/>
      <w:color w:val="272727" w:themeColor="text1" w:themeTint="D8"/>
      <w:sz w:val="21"/>
      <w:szCs w:val="21"/>
      <w:lang w:bidi="en-US"/>
    </w:rPr>
  </w:style>
  <w:style w:type="numbering" w:styleId="a1">
    <w:name w:val="Outline List 3"/>
    <w:basedOn w:val="a5"/>
    <w:uiPriority w:val="99"/>
    <w:semiHidden/>
    <w:unhideWhenUsed/>
    <w:rsid w:val="0033476D"/>
    <w:pPr>
      <w:numPr>
        <w:numId w:val="9"/>
      </w:numPr>
    </w:pPr>
  </w:style>
  <w:style w:type="paragraph" w:styleId="aff8">
    <w:name w:val="Balloon Text"/>
    <w:basedOn w:val="a2"/>
    <w:link w:val="aff9"/>
    <w:uiPriority w:val="99"/>
    <w:semiHidden/>
    <w:unhideWhenUsed/>
    <w:rsid w:val="0033476D"/>
    <w:pPr>
      <w:spacing w:before="0" w:after="0"/>
    </w:pPr>
    <w:rPr>
      <w:szCs w:val="18"/>
    </w:rPr>
  </w:style>
  <w:style w:type="character" w:customStyle="1" w:styleId="aff9">
    <w:name w:val="吹き出し (文字)"/>
    <w:basedOn w:val="a3"/>
    <w:link w:val="aff8"/>
    <w:uiPriority w:val="99"/>
    <w:semiHidden/>
    <w:rsid w:val="0033476D"/>
    <w:rPr>
      <w:rFonts w:ascii="Meiryo UI" w:eastAsia="Meiryo UI" w:hAnsi="Meiryo UI" w:cs="Meiryo UI"/>
      <w:color w:val="231F20"/>
      <w:sz w:val="18"/>
      <w:szCs w:val="18"/>
      <w:lang w:bidi="en-US"/>
    </w:rPr>
  </w:style>
  <w:style w:type="paragraph" w:styleId="affa">
    <w:name w:val="Bibliography"/>
    <w:basedOn w:val="a2"/>
    <w:next w:val="a2"/>
    <w:uiPriority w:val="37"/>
    <w:semiHidden/>
    <w:unhideWhenUsed/>
    <w:rsid w:val="0033476D"/>
    <w:pPr>
      <w:spacing w:line="312" w:lineRule="auto"/>
    </w:pPr>
  </w:style>
  <w:style w:type="paragraph" w:styleId="affb">
    <w:name w:val="Block Text"/>
    <w:basedOn w:val="a2"/>
    <w:uiPriority w:val="99"/>
    <w:semiHidden/>
    <w:unhideWhenUsed/>
    <w:rsid w:val="0033476D"/>
    <w:pPr>
      <w:pBdr>
        <w:top w:val="single" w:sz="2" w:space="10" w:color="A9D4DB" w:themeColor="accent1"/>
        <w:left w:val="single" w:sz="2" w:space="10" w:color="A9D4DB" w:themeColor="accent1"/>
        <w:bottom w:val="single" w:sz="2" w:space="10" w:color="A9D4DB" w:themeColor="accent1"/>
        <w:right w:val="single" w:sz="2" w:space="10" w:color="A9D4DB" w:themeColor="accent1"/>
      </w:pBdr>
      <w:spacing w:line="312" w:lineRule="auto"/>
      <w:ind w:left="1152" w:right="1152"/>
    </w:pPr>
    <w:rPr>
      <w:i/>
      <w:iCs/>
      <w:color w:val="A9D4DB" w:themeColor="accent1"/>
    </w:rPr>
  </w:style>
  <w:style w:type="paragraph" w:styleId="23">
    <w:name w:val="Body Text 2"/>
    <w:basedOn w:val="a2"/>
    <w:link w:val="24"/>
    <w:uiPriority w:val="99"/>
    <w:semiHidden/>
    <w:unhideWhenUsed/>
    <w:rsid w:val="0033476D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33">
    <w:name w:val="Body Text 3"/>
    <w:basedOn w:val="a2"/>
    <w:link w:val="34"/>
    <w:uiPriority w:val="99"/>
    <w:semiHidden/>
    <w:unhideWhenUsed/>
    <w:rsid w:val="0033476D"/>
    <w:pPr>
      <w:spacing w:after="120" w:line="312" w:lineRule="auto"/>
    </w:pPr>
    <w:rPr>
      <w:sz w:val="16"/>
    </w:rPr>
  </w:style>
  <w:style w:type="character" w:customStyle="1" w:styleId="34">
    <w:name w:val="本文 3 (文字)"/>
    <w:basedOn w:val="a3"/>
    <w:link w:val="33"/>
    <w:uiPriority w:val="99"/>
    <w:semiHidden/>
    <w:rsid w:val="0033476D"/>
    <w:rPr>
      <w:rFonts w:ascii="Meiryo UI" w:eastAsia="Meiryo UI" w:hAnsi="Meiryo UI" w:cs="Meiryo UI"/>
      <w:color w:val="231F20"/>
      <w:sz w:val="16"/>
      <w:szCs w:val="16"/>
      <w:lang w:bidi="en-US"/>
    </w:rPr>
  </w:style>
  <w:style w:type="paragraph" w:styleId="affc">
    <w:name w:val="Body Text First Indent"/>
    <w:basedOn w:val="a6"/>
    <w:link w:val="affd"/>
    <w:uiPriority w:val="99"/>
    <w:semiHidden/>
    <w:unhideWhenUsed/>
    <w:rsid w:val="0033476D"/>
    <w:pPr>
      <w:ind w:firstLine="360"/>
    </w:pPr>
  </w:style>
  <w:style w:type="character" w:customStyle="1" w:styleId="affd">
    <w:name w:val="本文字下げ (文字)"/>
    <w:basedOn w:val="a7"/>
    <w:link w:val="affc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e">
    <w:name w:val="Body Text Indent"/>
    <w:basedOn w:val="a2"/>
    <w:link w:val="afff"/>
    <w:uiPriority w:val="99"/>
    <w:semiHidden/>
    <w:unhideWhenUsed/>
    <w:rsid w:val="0033476D"/>
    <w:pPr>
      <w:spacing w:after="120" w:line="312" w:lineRule="auto"/>
      <w:ind w:left="283"/>
    </w:pPr>
  </w:style>
  <w:style w:type="character" w:customStyle="1" w:styleId="afff">
    <w:name w:val="本文インデント (文字)"/>
    <w:basedOn w:val="a3"/>
    <w:link w:val="affe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25">
    <w:name w:val="Body Text First Indent 2"/>
    <w:basedOn w:val="affe"/>
    <w:link w:val="26"/>
    <w:uiPriority w:val="99"/>
    <w:semiHidden/>
    <w:unhideWhenUsed/>
    <w:rsid w:val="0033476D"/>
    <w:pPr>
      <w:spacing w:after="240"/>
      <w:ind w:left="360" w:firstLine="360"/>
    </w:pPr>
  </w:style>
  <w:style w:type="character" w:customStyle="1" w:styleId="26">
    <w:name w:val="本文字下げ 2 (文字)"/>
    <w:basedOn w:val="afff"/>
    <w:link w:val="25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27">
    <w:name w:val="Body Text Indent 2"/>
    <w:basedOn w:val="a2"/>
    <w:link w:val="28"/>
    <w:uiPriority w:val="99"/>
    <w:semiHidden/>
    <w:unhideWhenUsed/>
    <w:rsid w:val="0033476D"/>
    <w:pPr>
      <w:spacing w:after="120" w:line="480" w:lineRule="auto"/>
      <w:ind w:left="283"/>
    </w:pPr>
  </w:style>
  <w:style w:type="character" w:customStyle="1" w:styleId="28">
    <w:name w:val="本文インデント 2 (文字)"/>
    <w:basedOn w:val="a3"/>
    <w:link w:val="27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35">
    <w:name w:val="Body Text Indent 3"/>
    <w:basedOn w:val="a2"/>
    <w:link w:val="36"/>
    <w:uiPriority w:val="99"/>
    <w:semiHidden/>
    <w:unhideWhenUsed/>
    <w:rsid w:val="0033476D"/>
    <w:pPr>
      <w:spacing w:after="120" w:line="312" w:lineRule="auto"/>
      <w:ind w:left="283"/>
    </w:pPr>
    <w:rPr>
      <w:sz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33476D"/>
    <w:rPr>
      <w:rFonts w:ascii="Meiryo UI" w:eastAsia="Meiryo UI" w:hAnsi="Meiryo UI" w:cs="Meiryo UI"/>
      <w:color w:val="231F20"/>
      <w:sz w:val="16"/>
      <w:szCs w:val="16"/>
      <w:lang w:bidi="en-US"/>
    </w:rPr>
  </w:style>
  <w:style w:type="character" w:styleId="afff0">
    <w:name w:val="Book Title"/>
    <w:basedOn w:val="a3"/>
    <w:uiPriority w:val="33"/>
    <w:semiHidden/>
    <w:qFormat/>
    <w:rsid w:val="0033476D"/>
    <w:rPr>
      <w:rFonts w:ascii="Meiryo UI" w:eastAsia="Meiryo UI" w:hAnsi="Meiryo UI" w:cs="Meiryo UI"/>
      <w:b/>
      <w:bCs/>
      <w:i/>
      <w:iCs/>
      <w:spacing w:val="5"/>
    </w:rPr>
  </w:style>
  <w:style w:type="paragraph" w:styleId="afff1">
    <w:name w:val="caption"/>
    <w:basedOn w:val="a2"/>
    <w:next w:val="a2"/>
    <w:uiPriority w:val="35"/>
    <w:semiHidden/>
    <w:unhideWhenUsed/>
    <w:qFormat/>
    <w:rsid w:val="0033476D"/>
    <w:pPr>
      <w:spacing w:before="0" w:after="200"/>
    </w:pPr>
    <w:rPr>
      <w:i/>
      <w:iCs/>
      <w:color w:val="7CA655" w:themeColor="text2"/>
      <w:szCs w:val="18"/>
    </w:rPr>
  </w:style>
  <w:style w:type="paragraph" w:styleId="afff2">
    <w:name w:val="Closing"/>
    <w:basedOn w:val="a2"/>
    <w:link w:val="afff3"/>
    <w:uiPriority w:val="99"/>
    <w:semiHidden/>
    <w:unhideWhenUsed/>
    <w:rsid w:val="0033476D"/>
    <w:pPr>
      <w:spacing w:before="0" w:after="0"/>
      <w:ind w:left="4252"/>
    </w:pPr>
  </w:style>
  <w:style w:type="character" w:customStyle="1" w:styleId="afff3">
    <w:name w:val="結語 (文字)"/>
    <w:basedOn w:val="a3"/>
    <w:link w:val="afff2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table" w:styleId="14">
    <w:name w:val="Colorful Grid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7" w:themeFill="accent1" w:themeFillTint="33"/>
    </w:tcPr>
    <w:tblStylePr w:type="firstRow">
      <w:rPr>
        <w:b/>
        <w:bCs/>
      </w:rPr>
      <w:tblPr/>
      <w:tcPr>
        <w:shd w:val="clear" w:color="auto" w:fill="DCEDF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D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4B1B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4B1BE" w:themeFill="accent1" w:themeFillShade="BF"/>
      </w:tc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shd w:val="clear" w:color="auto" w:fill="D4E9ED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E6" w:themeFill="accent2" w:themeFillTint="33"/>
    </w:tcPr>
    <w:tblStylePr w:type="firstRow">
      <w:rPr>
        <w:b/>
        <w:bCs/>
      </w:rPr>
      <w:tblPr/>
      <w:tcPr>
        <w:shd w:val="clear" w:color="auto" w:fill="FDF3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8CB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8CB26" w:themeFill="accent2" w:themeFillShade="BF"/>
      </w:tc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shd w:val="clear" w:color="auto" w:fill="FDF0C1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BEE" w:themeFill="accent3" w:themeFillTint="33"/>
    </w:tcPr>
    <w:tblStylePr w:type="firstRow">
      <w:rPr>
        <w:b/>
        <w:bCs/>
      </w:rPr>
      <w:tblPr/>
      <w:tcPr>
        <w:shd w:val="clear" w:color="auto" w:fill="B0D7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7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36F7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36F79" w:themeFill="accent3" w:themeFillShade="BF"/>
      </w:tc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DDE5" w:themeFill="accent4" w:themeFillTint="33"/>
    </w:tcPr>
    <w:tblStylePr w:type="firstRow">
      <w:rPr>
        <w:b/>
        <w:bCs/>
      </w:rPr>
      <w:tblPr/>
      <w:tcPr>
        <w:shd w:val="clear" w:color="auto" w:fill="DDB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B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F41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F4160" w:themeFill="accent4" w:themeFillShade="BF"/>
      </w:tc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shd w:val="clear" w:color="auto" w:fill="D4ABC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0D9" w:themeFill="accent5" w:themeFillTint="33"/>
    </w:tcPr>
    <w:tblStylePr w:type="firstRow">
      <w:rPr>
        <w:b/>
        <w:bCs/>
      </w:rPr>
      <w:tblPr/>
      <w:tcPr>
        <w:shd w:val="clear" w:color="auto" w:fill="F2C1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1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421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421E" w:themeFill="accent5" w:themeFillShade="BF"/>
      </w:tc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shd w:val="clear" w:color="auto" w:fill="EFB2A0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A" w:themeFill="accent6" w:themeFillTint="33"/>
    </w:tcPr>
    <w:tblStylePr w:type="firstRow">
      <w:rPr>
        <w:b/>
        <w:bCs/>
      </w:rPr>
      <w:tblPr/>
      <w:tcPr>
        <w:shd w:val="clear" w:color="auto" w:fill="FCED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D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8B8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8B807" w:themeFill="accent6" w:themeFillShade="BF"/>
      </w:tc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shd w:val="clear" w:color="auto" w:fill="FCE9A3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6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EFC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EB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4567" w:themeFill="accent4" w:themeFillShade="CC"/>
      </w:tcPr>
    </w:tblStylePr>
    <w:tblStylePr w:type="lastRow">
      <w:rPr>
        <w:b/>
        <w:bCs/>
        <w:color w:val="88456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6EE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7681" w:themeFill="accent3" w:themeFillShade="CC"/>
      </w:tcPr>
    </w:tblStylePr>
    <w:tblStylePr w:type="lastRow">
      <w:rPr>
        <w:b/>
        <w:bCs/>
        <w:color w:val="36768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CEF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C409" w:themeFill="accent6" w:themeFillShade="CC"/>
      </w:tcPr>
    </w:tblStylePr>
    <w:tblStylePr w:type="lastRow">
      <w:rPr>
        <w:b/>
        <w:bCs/>
        <w:color w:val="F7C40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33476D"/>
    <w:rPr>
      <w:color w:val="000000" w:themeColor="text1"/>
    </w:rPr>
    <w:tblPr>
      <w:tblStyleRowBandSize w:val="1"/>
      <w:tblStyleColBandSize w:val="1"/>
    </w:tblPr>
    <w:tcPr>
      <w:shd w:val="clear" w:color="auto" w:fill="FEFA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4720" w:themeFill="accent5" w:themeFillShade="CC"/>
      </w:tcPr>
    </w:tblStylePr>
    <w:tblStylePr w:type="lastRow">
      <w:rPr>
        <w:b/>
        <w:bCs/>
        <w:color w:val="C7472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A9D4DB" w:themeColor="accent1"/>
        <w:bottom w:val="single" w:sz="4" w:space="0" w:color="A9D4DB" w:themeColor="accent1"/>
        <w:right w:val="single" w:sz="4" w:space="0" w:color="A9D4D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96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96A4" w:themeColor="accent1" w:themeShade="99"/>
          <w:insideV w:val="nil"/>
        </w:tcBorders>
        <w:shd w:val="clear" w:color="auto" w:fill="4496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96A4" w:themeFill="accent1" w:themeFillShade="99"/>
      </w:tcPr>
    </w:tblStylePr>
    <w:tblStylePr w:type="band1Vert">
      <w:tblPr/>
      <w:tcPr>
        <w:shd w:val="clear" w:color="auto" w:fill="DCEDF0" w:themeFill="accent1" w:themeFillTint="66"/>
      </w:tcPr>
    </w:tblStylePr>
    <w:tblStylePr w:type="band1Horz">
      <w:tblPr/>
      <w:tcPr>
        <w:shd w:val="clear" w:color="auto" w:fill="D4E9E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FBE284" w:themeColor="accent2"/>
        <w:bottom w:val="single" w:sz="4" w:space="0" w:color="FBE284" w:themeColor="accent2"/>
        <w:right w:val="single" w:sz="4" w:space="0" w:color="FBE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B0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B007" w:themeColor="accent2" w:themeShade="99"/>
          <w:insideV w:val="nil"/>
        </w:tcBorders>
        <w:shd w:val="clear" w:color="auto" w:fill="DEB0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007" w:themeFill="accent2" w:themeFillShade="99"/>
      </w:tcPr>
    </w:tblStylePr>
    <w:tblStylePr w:type="band1Vert">
      <w:tblPr/>
      <w:tcPr>
        <w:shd w:val="clear" w:color="auto" w:fill="FDF3CD" w:themeFill="accent2" w:themeFillTint="66"/>
      </w:tcPr>
    </w:tblStylePr>
    <w:tblStylePr w:type="band1Horz">
      <w:tblPr/>
      <w:tcPr>
        <w:shd w:val="clear" w:color="auto" w:fill="FDF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AA5881" w:themeColor="accent4"/>
        <w:left w:val="single" w:sz="4" w:space="0" w:color="4495A2" w:themeColor="accent3"/>
        <w:bottom w:val="single" w:sz="4" w:space="0" w:color="4495A2" w:themeColor="accent3"/>
        <w:right w:val="single" w:sz="4" w:space="0" w:color="4495A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588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596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5961" w:themeColor="accent3" w:themeShade="99"/>
          <w:insideV w:val="nil"/>
        </w:tcBorders>
        <w:shd w:val="clear" w:color="auto" w:fill="28596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961" w:themeFill="accent3" w:themeFillShade="99"/>
      </w:tcPr>
    </w:tblStylePr>
    <w:tblStylePr w:type="band1Vert">
      <w:tblPr/>
      <w:tcPr>
        <w:shd w:val="clear" w:color="auto" w:fill="B0D7DE" w:themeFill="accent3" w:themeFillTint="66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4495A2" w:themeColor="accent3"/>
        <w:left w:val="single" w:sz="4" w:space="0" w:color="AA5881" w:themeColor="accent4"/>
        <w:bottom w:val="single" w:sz="4" w:space="0" w:color="AA5881" w:themeColor="accent4"/>
        <w:right w:val="single" w:sz="4" w:space="0" w:color="AA588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344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344D" w:themeColor="accent4" w:themeShade="99"/>
          <w:insideV w:val="nil"/>
        </w:tcBorders>
        <w:shd w:val="clear" w:color="auto" w:fill="66344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344D" w:themeFill="accent4" w:themeFillShade="99"/>
      </w:tcPr>
    </w:tblStylePr>
    <w:tblStylePr w:type="band1Vert">
      <w:tblPr/>
      <w:tcPr>
        <w:shd w:val="clear" w:color="auto" w:fill="DDBCCC" w:themeFill="accent4" w:themeFillTint="66"/>
      </w:tcPr>
    </w:tblStylePr>
    <w:tblStylePr w:type="band1Horz">
      <w:tblPr/>
      <w:tcPr>
        <w:shd w:val="clear" w:color="auto" w:fill="D4ABC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F9D448" w:themeColor="accent6"/>
        <w:left w:val="single" w:sz="4" w:space="0" w:color="E06742" w:themeColor="accent5"/>
        <w:bottom w:val="single" w:sz="4" w:space="0" w:color="E06742" w:themeColor="accent5"/>
        <w:right w:val="single" w:sz="4" w:space="0" w:color="E067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D4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35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3518" w:themeColor="accent5" w:themeShade="99"/>
          <w:insideV w:val="nil"/>
        </w:tcBorders>
        <w:shd w:val="clear" w:color="auto" w:fill="9535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518" w:themeFill="accent5" w:themeFillShade="99"/>
      </w:tcPr>
    </w:tblStylePr>
    <w:tblStylePr w:type="band1Vert">
      <w:tblPr/>
      <w:tcPr>
        <w:shd w:val="clear" w:color="auto" w:fill="F2C1B3" w:themeFill="accent5" w:themeFillTint="66"/>
      </w:tcPr>
    </w:tblStylePr>
    <w:tblStylePr w:type="band1Horz">
      <w:tblPr/>
      <w:tcPr>
        <w:shd w:val="clear" w:color="auto" w:fill="EFB2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24" w:space="0" w:color="E06742" w:themeColor="accent5"/>
        <w:left w:val="single" w:sz="4" w:space="0" w:color="F9D448" w:themeColor="accent6"/>
        <w:bottom w:val="single" w:sz="4" w:space="0" w:color="F9D448" w:themeColor="accent6"/>
        <w:right w:val="single" w:sz="4" w:space="0" w:color="F9D4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67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94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9406" w:themeColor="accent6" w:themeShade="99"/>
          <w:insideV w:val="nil"/>
        </w:tcBorders>
        <w:shd w:val="clear" w:color="auto" w:fill="BA94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9406" w:themeFill="accent6" w:themeFillShade="99"/>
      </w:tcPr>
    </w:tblStylePr>
    <w:tblStylePr w:type="band1Vert">
      <w:tblPr/>
      <w:tcPr>
        <w:shd w:val="clear" w:color="auto" w:fill="FCEDB5" w:themeFill="accent6" w:themeFillTint="66"/>
      </w:tcPr>
    </w:tblStylePr>
    <w:tblStylePr w:type="band1Horz">
      <w:tblPr/>
      <w:tcPr>
        <w:shd w:val="clear" w:color="auto" w:fill="FCE9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f4">
    <w:name w:val="annotation reference"/>
    <w:basedOn w:val="a3"/>
    <w:uiPriority w:val="99"/>
    <w:semiHidden/>
    <w:unhideWhenUsed/>
    <w:rsid w:val="0033476D"/>
    <w:rPr>
      <w:rFonts w:ascii="Meiryo UI" w:eastAsia="Meiryo UI" w:hAnsi="Meiryo UI" w:cs="Meiryo UI"/>
      <w:sz w:val="16"/>
      <w:szCs w:val="16"/>
    </w:rPr>
  </w:style>
  <w:style w:type="paragraph" w:styleId="afff5">
    <w:name w:val="annotation text"/>
    <w:basedOn w:val="a2"/>
    <w:link w:val="afff6"/>
    <w:uiPriority w:val="99"/>
    <w:semiHidden/>
    <w:unhideWhenUsed/>
    <w:rsid w:val="0033476D"/>
    <w:rPr>
      <w:sz w:val="20"/>
      <w:szCs w:val="20"/>
    </w:rPr>
  </w:style>
  <w:style w:type="character" w:customStyle="1" w:styleId="afff6">
    <w:name w:val="コメント文字列 (文字)"/>
    <w:basedOn w:val="a3"/>
    <w:link w:val="afff5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33476D"/>
    <w:rPr>
      <w:b/>
      <w:bCs/>
    </w:rPr>
  </w:style>
  <w:style w:type="character" w:customStyle="1" w:styleId="afff8">
    <w:name w:val="コメント内容 (文字)"/>
    <w:basedOn w:val="afff6"/>
    <w:link w:val="afff7"/>
    <w:uiPriority w:val="99"/>
    <w:semiHidden/>
    <w:rsid w:val="0033476D"/>
    <w:rPr>
      <w:rFonts w:ascii="Meiryo UI" w:eastAsia="Meiryo UI" w:hAnsi="Meiryo UI" w:cs="Meiryo UI"/>
      <w:b/>
      <w:bCs/>
      <w:color w:val="231F20"/>
      <w:sz w:val="20"/>
      <w:szCs w:val="20"/>
      <w:lang w:bidi="en-US"/>
    </w:rPr>
  </w:style>
  <w:style w:type="table" w:styleId="110">
    <w:name w:val="Dark List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A9D4D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7C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B1B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FBE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9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8CB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4495A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9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6F7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AA588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2B4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41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E067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2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421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33476D"/>
    <w:rPr>
      <w:color w:val="FFFFFF" w:themeColor="background1"/>
    </w:rPr>
    <w:tblPr>
      <w:tblStyleRowBandSize w:val="1"/>
      <w:tblStyleColBandSize w:val="1"/>
    </w:tblPr>
    <w:tcPr>
      <w:shd w:val="clear" w:color="auto" w:fill="F9D4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A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B8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unhideWhenUsed/>
    <w:rsid w:val="0033476D"/>
    <w:pPr>
      <w:spacing w:line="312" w:lineRule="auto"/>
    </w:pPr>
  </w:style>
  <w:style w:type="character" w:customStyle="1" w:styleId="afffa">
    <w:name w:val="日付 (文字)"/>
    <w:basedOn w:val="a3"/>
    <w:link w:val="afff9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fb">
    <w:name w:val="Document Map"/>
    <w:basedOn w:val="a2"/>
    <w:link w:val="afffc"/>
    <w:uiPriority w:val="99"/>
    <w:semiHidden/>
    <w:unhideWhenUsed/>
    <w:rsid w:val="0033476D"/>
    <w:pPr>
      <w:spacing w:before="0" w:after="0"/>
    </w:pPr>
    <w:rPr>
      <w:sz w:val="16"/>
    </w:rPr>
  </w:style>
  <w:style w:type="character" w:customStyle="1" w:styleId="afffc">
    <w:name w:val="見出しマップ (文字)"/>
    <w:basedOn w:val="a3"/>
    <w:link w:val="afffb"/>
    <w:uiPriority w:val="99"/>
    <w:semiHidden/>
    <w:rsid w:val="0033476D"/>
    <w:rPr>
      <w:rFonts w:ascii="Meiryo UI" w:eastAsia="Meiryo UI" w:hAnsi="Meiryo UI" w:cs="Meiryo UI"/>
      <w:color w:val="231F20"/>
      <w:sz w:val="16"/>
      <w:szCs w:val="16"/>
      <w:lang w:bidi="en-US"/>
    </w:rPr>
  </w:style>
  <w:style w:type="paragraph" w:styleId="afffd">
    <w:name w:val="E-mail Signature"/>
    <w:basedOn w:val="a2"/>
    <w:link w:val="afffe"/>
    <w:uiPriority w:val="99"/>
    <w:semiHidden/>
    <w:unhideWhenUsed/>
    <w:rsid w:val="0033476D"/>
    <w:pPr>
      <w:spacing w:before="0" w:after="0"/>
    </w:pPr>
  </w:style>
  <w:style w:type="character" w:customStyle="1" w:styleId="afffe">
    <w:name w:val="電子メール署名 (文字)"/>
    <w:basedOn w:val="a3"/>
    <w:link w:val="afffd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character" w:styleId="affff">
    <w:name w:val="Emphasis"/>
    <w:basedOn w:val="a3"/>
    <w:uiPriority w:val="20"/>
    <w:semiHidden/>
    <w:qFormat/>
    <w:rsid w:val="0033476D"/>
    <w:rPr>
      <w:rFonts w:ascii="Meiryo UI" w:eastAsia="Meiryo UI" w:hAnsi="Meiryo UI" w:cs="Meiryo UI"/>
      <w:i/>
      <w:iCs/>
    </w:rPr>
  </w:style>
  <w:style w:type="character" w:styleId="affff0">
    <w:name w:val="endnote reference"/>
    <w:basedOn w:val="a3"/>
    <w:uiPriority w:val="99"/>
    <w:semiHidden/>
    <w:unhideWhenUsed/>
    <w:rsid w:val="0033476D"/>
    <w:rPr>
      <w:rFonts w:ascii="Meiryo UI" w:eastAsia="Meiryo UI" w:hAnsi="Meiryo UI" w:cs="Meiryo UI"/>
      <w:vertAlign w:val="superscript"/>
    </w:rPr>
  </w:style>
  <w:style w:type="paragraph" w:styleId="affff1">
    <w:name w:val="endnote text"/>
    <w:basedOn w:val="a2"/>
    <w:link w:val="affff2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customStyle="1" w:styleId="affff2">
    <w:name w:val="文末脚注文字列 (文字)"/>
    <w:basedOn w:val="a3"/>
    <w:link w:val="affff1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paragraph" w:styleId="affff3">
    <w:name w:val="envelope address"/>
    <w:basedOn w:val="a2"/>
    <w:uiPriority w:val="99"/>
    <w:semiHidden/>
    <w:unhideWhenUsed/>
    <w:rsid w:val="0033476D"/>
    <w:pPr>
      <w:framePr w:w="7920" w:h="1980" w:hRule="exact" w:hSpace="180" w:wrap="auto" w:hAnchor="page" w:xAlign="center" w:yAlign="bottom"/>
      <w:spacing w:before="0" w:after="0"/>
      <w:ind w:left="2880"/>
    </w:pPr>
    <w:rPr>
      <w:sz w:val="24"/>
      <w:szCs w:val="24"/>
    </w:rPr>
  </w:style>
  <w:style w:type="paragraph" w:styleId="affff4">
    <w:name w:val="envelope return"/>
    <w:basedOn w:val="a2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styleId="affff5">
    <w:name w:val="FollowedHyperlink"/>
    <w:basedOn w:val="a3"/>
    <w:uiPriority w:val="99"/>
    <w:semiHidden/>
    <w:unhideWhenUsed/>
    <w:rsid w:val="0033476D"/>
    <w:rPr>
      <w:rFonts w:ascii="Meiryo UI" w:eastAsia="Meiryo UI" w:hAnsi="Meiryo UI" w:cs="Meiryo UI"/>
      <w:color w:val="AA5881" w:themeColor="followedHyperlink"/>
      <w:u w:val="single"/>
    </w:rPr>
  </w:style>
  <w:style w:type="character" w:styleId="affff6">
    <w:name w:val="footnote reference"/>
    <w:basedOn w:val="a3"/>
    <w:uiPriority w:val="99"/>
    <w:semiHidden/>
    <w:unhideWhenUsed/>
    <w:rsid w:val="0033476D"/>
    <w:rPr>
      <w:rFonts w:ascii="Meiryo UI" w:eastAsia="Meiryo UI" w:hAnsi="Meiryo UI" w:cs="Meiryo UI"/>
      <w:vertAlign w:val="superscript"/>
    </w:rPr>
  </w:style>
  <w:style w:type="paragraph" w:styleId="affff7">
    <w:name w:val="footnote text"/>
    <w:basedOn w:val="a2"/>
    <w:link w:val="affff8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customStyle="1" w:styleId="affff8">
    <w:name w:val="脚注文字列 (文字)"/>
    <w:basedOn w:val="a3"/>
    <w:link w:val="affff7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table" w:styleId="15">
    <w:name w:val="Grid Table 1 Light"/>
    <w:basedOn w:val="a4"/>
    <w:uiPriority w:val="46"/>
    <w:rsid w:val="003347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3476D"/>
    <w:tblPr>
      <w:tblStyleRowBandSize w:val="1"/>
      <w:tblStyleColBandSize w:val="1"/>
      <w:tblBorders>
        <w:top w:val="single" w:sz="4" w:space="0" w:color="DCEDF0" w:themeColor="accent1" w:themeTint="66"/>
        <w:left w:val="single" w:sz="4" w:space="0" w:color="DCEDF0" w:themeColor="accent1" w:themeTint="66"/>
        <w:bottom w:val="single" w:sz="4" w:space="0" w:color="DCEDF0" w:themeColor="accent1" w:themeTint="66"/>
        <w:right w:val="single" w:sz="4" w:space="0" w:color="DCEDF0" w:themeColor="accent1" w:themeTint="66"/>
        <w:insideH w:val="single" w:sz="4" w:space="0" w:color="DCEDF0" w:themeColor="accent1" w:themeTint="66"/>
        <w:insideV w:val="single" w:sz="4" w:space="0" w:color="DCED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3476D"/>
    <w:tblPr>
      <w:tblStyleRowBandSize w:val="1"/>
      <w:tblStyleColBandSize w:val="1"/>
      <w:tblBorders>
        <w:top w:val="single" w:sz="4" w:space="0" w:color="FDF3CD" w:themeColor="accent2" w:themeTint="66"/>
        <w:left w:val="single" w:sz="4" w:space="0" w:color="FDF3CD" w:themeColor="accent2" w:themeTint="66"/>
        <w:bottom w:val="single" w:sz="4" w:space="0" w:color="FDF3CD" w:themeColor="accent2" w:themeTint="66"/>
        <w:right w:val="single" w:sz="4" w:space="0" w:color="FDF3CD" w:themeColor="accent2" w:themeTint="66"/>
        <w:insideH w:val="single" w:sz="4" w:space="0" w:color="FDF3CD" w:themeColor="accent2" w:themeTint="66"/>
        <w:insideV w:val="single" w:sz="4" w:space="0" w:color="FDF3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3476D"/>
    <w:tblPr>
      <w:tblStyleRowBandSize w:val="1"/>
      <w:tblStyleColBandSize w:val="1"/>
      <w:tblBorders>
        <w:top w:val="single" w:sz="4" w:space="0" w:color="B0D7DE" w:themeColor="accent3" w:themeTint="66"/>
        <w:left w:val="single" w:sz="4" w:space="0" w:color="B0D7DE" w:themeColor="accent3" w:themeTint="66"/>
        <w:bottom w:val="single" w:sz="4" w:space="0" w:color="B0D7DE" w:themeColor="accent3" w:themeTint="66"/>
        <w:right w:val="single" w:sz="4" w:space="0" w:color="B0D7DE" w:themeColor="accent3" w:themeTint="66"/>
        <w:insideH w:val="single" w:sz="4" w:space="0" w:color="B0D7DE" w:themeColor="accent3" w:themeTint="66"/>
        <w:insideV w:val="single" w:sz="4" w:space="0" w:color="B0D7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3476D"/>
    <w:tblPr>
      <w:tblStyleRowBandSize w:val="1"/>
      <w:tblStyleColBandSize w:val="1"/>
      <w:tblBorders>
        <w:top w:val="single" w:sz="4" w:space="0" w:color="DDBCCC" w:themeColor="accent4" w:themeTint="66"/>
        <w:left w:val="single" w:sz="4" w:space="0" w:color="DDBCCC" w:themeColor="accent4" w:themeTint="66"/>
        <w:bottom w:val="single" w:sz="4" w:space="0" w:color="DDBCCC" w:themeColor="accent4" w:themeTint="66"/>
        <w:right w:val="single" w:sz="4" w:space="0" w:color="DDBCCC" w:themeColor="accent4" w:themeTint="66"/>
        <w:insideH w:val="single" w:sz="4" w:space="0" w:color="DDBCCC" w:themeColor="accent4" w:themeTint="66"/>
        <w:insideV w:val="single" w:sz="4" w:space="0" w:color="DDB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3476D"/>
    <w:tblPr>
      <w:tblStyleRowBandSize w:val="1"/>
      <w:tblStyleColBandSize w:val="1"/>
      <w:tblBorders>
        <w:top w:val="single" w:sz="4" w:space="0" w:color="F2C1B3" w:themeColor="accent5" w:themeTint="66"/>
        <w:left w:val="single" w:sz="4" w:space="0" w:color="F2C1B3" w:themeColor="accent5" w:themeTint="66"/>
        <w:bottom w:val="single" w:sz="4" w:space="0" w:color="F2C1B3" w:themeColor="accent5" w:themeTint="66"/>
        <w:right w:val="single" w:sz="4" w:space="0" w:color="F2C1B3" w:themeColor="accent5" w:themeTint="66"/>
        <w:insideH w:val="single" w:sz="4" w:space="0" w:color="F2C1B3" w:themeColor="accent5" w:themeTint="66"/>
        <w:insideV w:val="single" w:sz="4" w:space="0" w:color="F2C1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3476D"/>
    <w:tblPr>
      <w:tblStyleRowBandSize w:val="1"/>
      <w:tblStyleColBandSize w:val="1"/>
      <w:tblBorders>
        <w:top w:val="single" w:sz="4" w:space="0" w:color="FCEDB5" w:themeColor="accent6" w:themeTint="66"/>
        <w:left w:val="single" w:sz="4" w:space="0" w:color="FCEDB5" w:themeColor="accent6" w:themeTint="66"/>
        <w:bottom w:val="single" w:sz="4" w:space="0" w:color="FCEDB5" w:themeColor="accent6" w:themeTint="66"/>
        <w:right w:val="single" w:sz="4" w:space="0" w:color="FCEDB5" w:themeColor="accent6" w:themeTint="66"/>
        <w:insideH w:val="single" w:sz="4" w:space="0" w:color="FCEDB5" w:themeColor="accent6" w:themeTint="66"/>
        <w:insideV w:val="single" w:sz="4" w:space="0" w:color="FCED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3347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3476D"/>
    <w:tblPr>
      <w:tblStyleRowBandSize w:val="1"/>
      <w:tblStyleColBandSize w:val="1"/>
      <w:tblBorders>
        <w:top w:val="single" w:sz="2" w:space="0" w:color="CBE5E9" w:themeColor="accent1" w:themeTint="99"/>
        <w:bottom w:val="single" w:sz="2" w:space="0" w:color="CBE5E9" w:themeColor="accent1" w:themeTint="99"/>
        <w:insideH w:val="single" w:sz="2" w:space="0" w:color="CBE5E9" w:themeColor="accent1" w:themeTint="99"/>
        <w:insideV w:val="single" w:sz="2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5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5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2-2">
    <w:name w:val="Grid Table 2 Accent 2"/>
    <w:basedOn w:val="a4"/>
    <w:uiPriority w:val="47"/>
    <w:rsid w:val="0033476D"/>
    <w:tblPr>
      <w:tblStyleRowBandSize w:val="1"/>
      <w:tblStyleColBandSize w:val="1"/>
      <w:tblBorders>
        <w:top w:val="single" w:sz="2" w:space="0" w:color="FCEDB5" w:themeColor="accent2" w:themeTint="99"/>
        <w:bottom w:val="single" w:sz="2" w:space="0" w:color="FCEDB5" w:themeColor="accent2" w:themeTint="99"/>
        <w:insideH w:val="single" w:sz="2" w:space="0" w:color="FCEDB5" w:themeColor="accent2" w:themeTint="99"/>
        <w:insideV w:val="single" w:sz="2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2-3">
    <w:name w:val="Grid Table 2 Accent 3"/>
    <w:basedOn w:val="a4"/>
    <w:uiPriority w:val="47"/>
    <w:rsid w:val="0033476D"/>
    <w:tblPr>
      <w:tblStyleRowBandSize w:val="1"/>
      <w:tblStyleColBandSize w:val="1"/>
      <w:tblBorders>
        <w:top w:val="single" w:sz="2" w:space="0" w:color="88C3CD" w:themeColor="accent3" w:themeTint="99"/>
        <w:bottom w:val="single" w:sz="2" w:space="0" w:color="88C3CD" w:themeColor="accent3" w:themeTint="99"/>
        <w:insideH w:val="single" w:sz="2" w:space="0" w:color="88C3CD" w:themeColor="accent3" w:themeTint="99"/>
        <w:insideV w:val="single" w:sz="2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3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3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2-4">
    <w:name w:val="Grid Table 2 Accent 4"/>
    <w:basedOn w:val="a4"/>
    <w:uiPriority w:val="47"/>
    <w:rsid w:val="0033476D"/>
    <w:tblPr>
      <w:tblStyleRowBandSize w:val="1"/>
      <w:tblStyleColBandSize w:val="1"/>
      <w:tblBorders>
        <w:top w:val="single" w:sz="2" w:space="0" w:color="CC9AB3" w:themeColor="accent4" w:themeTint="99"/>
        <w:bottom w:val="single" w:sz="2" w:space="0" w:color="CC9AB3" w:themeColor="accent4" w:themeTint="99"/>
        <w:insideH w:val="single" w:sz="2" w:space="0" w:color="CC9AB3" w:themeColor="accent4" w:themeTint="99"/>
        <w:insideV w:val="single" w:sz="2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9AB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9AB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2-5">
    <w:name w:val="Grid Table 2 Accent 5"/>
    <w:basedOn w:val="a4"/>
    <w:uiPriority w:val="47"/>
    <w:rsid w:val="0033476D"/>
    <w:tblPr>
      <w:tblStyleRowBandSize w:val="1"/>
      <w:tblStyleColBandSize w:val="1"/>
      <w:tblBorders>
        <w:top w:val="single" w:sz="2" w:space="0" w:color="ECA38D" w:themeColor="accent5" w:themeTint="99"/>
        <w:bottom w:val="single" w:sz="2" w:space="0" w:color="ECA38D" w:themeColor="accent5" w:themeTint="99"/>
        <w:insideH w:val="single" w:sz="2" w:space="0" w:color="ECA38D" w:themeColor="accent5" w:themeTint="99"/>
        <w:insideV w:val="single" w:sz="2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A3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A3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2-6">
    <w:name w:val="Grid Table 2 Accent 6"/>
    <w:basedOn w:val="a4"/>
    <w:uiPriority w:val="47"/>
    <w:rsid w:val="0033476D"/>
    <w:tblPr>
      <w:tblStyleRowBandSize w:val="1"/>
      <w:tblStyleColBandSize w:val="1"/>
      <w:tblBorders>
        <w:top w:val="single" w:sz="2" w:space="0" w:color="FBE490" w:themeColor="accent6" w:themeTint="99"/>
        <w:bottom w:val="single" w:sz="2" w:space="0" w:color="FBE490" w:themeColor="accent6" w:themeTint="99"/>
        <w:insideH w:val="single" w:sz="2" w:space="0" w:color="FBE490" w:themeColor="accent6" w:themeTint="99"/>
        <w:insideV w:val="single" w:sz="2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E4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E4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37">
    <w:name w:val="Grid Table 3"/>
    <w:basedOn w:val="a4"/>
    <w:uiPriority w:val="48"/>
    <w:rsid w:val="003347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3476D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bottom w:val="single" w:sz="4" w:space="0" w:color="CBE5E9" w:themeColor="accent1" w:themeTint="99"/>
        </w:tcBorders>
      </w:tcPr>
    </w:tblStylePr>
    <w:tblStylePr w:type="nwCell">
      <w:tblPr/>
      <w:tcPr>
        <w:tcBorders>
          <w:bottom w:val="single" w:sz="4" w:space="0" w:color="CBE5E9" w:themeColor="accent1" w:themeTint="99"/>
        </w:tcBorders>
      </w:tcPr>
    </w:tblStylePr>
    <w:tblStylePr w:type="seCell">
      <w:tblPr/>
      <w:tcPr>
        <w:tcBorders>
          <w:top w:val="single" w:sz="4" w:space="0" w:color="CBE5E9" w:themeColor="accent1" w:themeTint="99"/>
        </w:tcBorders>
      </w:tcPr>
    </w:tblStylePr>
    <w:tblStylePr w:type="swCell">
      <w:tblPr/>
      <w:tcPr>
        <w:tcBorders>
          <w:top w:val="single" w:sz="4" w:space="0" w:color="CBE5E9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3476D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bottom w:val="single" w:sz="4" w:space="0" w:color="FCEDB5" w:themeColor="accent2" w:themeTint="99"/>
        </w:tcBorders>
      </w:tcPr>
    </w:tblStylePr>
    <w:tblStylePr w:type="nwCell">
      <w:tblPr/>
      <w:tcPr>
        <w:tcBorders>
          <w:bottom w:val="single" w:sz="4" w:space="0" w:color="FCEDB5" w:themeColor="accent2" w:themeTint="99"/>
        </w:tcBorders>
      </w:tcPr>
    </w:tblStylePr>
    <w:tblStylePr w:type="seCell">
      <w:tblPr/>
      <w:tcPr>
        <w:tcBorders>
          <w:top w:val="single" w:sz="4" w:space="0" w:color="FCEDB5" w:themeColor="accent2" w:themeTint="99"/>
        </w:tcBorders>
      </w:tcPr>
    </w:tblStylePr>
    <w:tblStylePr w:type="swCell">
      <w:tblPr/>
      <w:tcPr>
        <w:tcBorders>
          <w:top w:val="single" w:sz="4" w:space="0" w:color="FCEDB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3476D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bottom w:val="single" w:sz="4" w:space="0" w:color="88C3CD" w:themeColor="accent3" w:themeTint="99"/>
        </w:tcBorders>
      </w:tcPr>
    </w:tblStylePr>
    <w:tblStylePr w:type="nwCell">
      <w:tblPr/>
      <w:tcPr>
        <w:tcBorders>
          <w:bottom w:val="single" w:sz="4" w:space="0" w:color="88C3CD" w:themeColor="accent3" w:themeTint="99"/>
        </w:tcBorders>
      </w:tcPr>
    </w:tblStylePr>
    <w:tblStylePr w:type="seCell">
      <w:tblPr/>
      <w:tcPr>
        <w:tcBorders>
          <w:top w:val="single" w:sz="4" w:space="0" w:color="88C3CD" w:themeColor="accent3" w:themeTint="99"/>
        </w:tcBorders>
      </w:tcPr>
    </w:tblStylePr>
    <w:tblStylePr w:type="swCell">
      <w:tblPr/>
      <w:tcPr>
        <w:tcBorders>
          <w:top w:val="single" w:sz="4" w:space="0" w:color="88C3CD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3476D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bottom w:val="single" w:sz="4" w:space="0" w:color="CC9AB3" w:themeColor="accent4" w:themeTint="99"/>
        </w:tcBorders>
      </w:tcPr>
    </w:tblStylePr>
    <w:tblStylePr w:type="nwCell">
      <w:tblPr/>
      <w:tcPr>
        <w:tcBorders>
          <w:bottom w:val="single" w:sz="4" w:space="0" w:color="CC9AB3" w:themeColor="accent4" w:themeTint="99"/>
        </w:tcBorders>
      </w:tcPr>
    </w:tblStylePr>
    <w:tblStylePr w:type="seCell">
      <w:tblPr/>
      <w:tcPr>
        <w:tcBorders>
          <w:top w:val="single" w:sz="4" w:space="0" w:color="CC9AB3" w:themeColor="accent4" w:themeTint="99"/>
        </w:tcBorders>
      </w:tcPr>
    </w:tblStylePr>
    <w:tblStylePr w:type="swCell">
      <w:tblPr/>
      <w:tcPr>
        <w:tcBorders>
          <w:top w:val="single" w:sz="4" w:space="0" w:color="CC9AB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3476D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bottom w:val="single" w:sz="4" w:space="0" w:color="ECA38D" w:themeColor="accent5" w:themeTint="99"/>
        </w:tcBorders>
      </w:tcPr>
    </w:tblStylePr>
    <w:tblStylePr w:type="nwCell">
      <w:tblPr/>
      <w:tcPr>
        <w:tcBorders>
          <w:bottom w:val="single" w:sz="4" w:space="0" w:color="ECA38D" w:themeColor="accent5" w:themeTint="99"/>
        </w:tcBorders>
      </w:tcPr>
    </w:tblStylePr>
    <w:tblStylePr w:type="seCell">
      <w:tblPr/>
      <w:tcPr>
        <w:tcBorders>
          <w:top w:val="single" w:sz="4" w:space="0" w:color="ECA38D" w:themeColor="accent5" w:themeTint="99"/>
        </w:tcBorders>
      </w:tcPr>
    </w:tblStylePr>
    <w:tblStylePr w:type="swCell">
      <w:tblPr/>
      <w:tcPr>
        <w:tcBorders>
          <w:top w:val="single" w:sz="4" w:space="0" w:color="ECA3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3476D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bottom w:val="single" w:sz="4" w:space="0" w:color="FBE490" w:themeColor="accent6" w:themeTint="99"/>
        </w:tcBorders>
      </w:tcPr>
    </w:tblStylePr>
    <w:tblStylePr w:type="nwCell">
      <w:tblPr/>
      <w:tcPr>
        <w:tcBorders>
          <w:bottom w:val="single" w:sz="4" w:space="0" w:color="FBE490" w:themeColor="accent6" w:themeTint="99"/>
        </w:tcBorders>
      </w:tcPr>
    </w:tblStylePr>
    <w:tblStylePr w:type="seCell">
      <w:tblPr/>
      <w:tcPr>
        <w:tcBorders>
          <w:top w:val="single" w:sz="4" w:space="0" w:color="FBE490" w:themeColor="accent6" w:themeTint="99"/>
        </w:tcBorders>
      </w:tcPr>
    </w:tblStylePr>
    <w:tblStylePr w:type="swCell">
      <w:tblPr/>
      <w:tcPr>
        <w:tcBorders>
          <w:top w:val="single" w:sz="4" w:space="0" w:color="FBE490" w:themeColor="accent6" w:themeTint="99"/>
        </w:tcBorders>
      </w:tcPr>
    </w:tblStylePr>
  </w:style>
  <w:style w:type="table" w:styleId="43">
    <w:name w:val="Grid Table 4"/>
    <w:basedOn w:val="a4"/>
    <w:uiPriority w:val="49"/>
    <w:rsid w:val="003347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3476D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D4DB" w:themeColor="accent1"/>
          <w:left w:val="single" w:sz="4" w:space="0" w:color="A9D4DB" w:themeColor="accent1"/>
          <w:bottom w:val="single" w:sz="4" w:space="0" w:color="A9D4DB" w:themeColor="accent1"/>
          <w:right w:val="single" w:sz="4" w:space="0" w:color="A9D4DB" w:themeColor="accent1"/>
          <w:insideH w:val="nil"/>
          <w:insideV w:val="nil"/>
        </w:tcBorders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4-2">
    <w:name w:val="Grid Table 4 Accent 2"/>
    <w:basedOn w:val="a4"/>
    <w:uiPriority w:val="49"/>
    <w:rsid w:val="0033476D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284" w:themeColor="accent2"/>
          <w:left w:val="single" w:sz="4" w:space="0" w:color="FBE284" w:themeColor="accent2"/>
          <w:bottom w:val="single" w:sz="4" w:space="0" w:color="FBE284" w:themeColor="accent2"/>
          <w:right w:val="single" w:sz="4" w:space="0" w:color="FBE284" w:themeColor="accent2"/>
          <w:insideH w:val="nil"/>
          <w:insideV w:val="nil"/>
        </w:tcBorders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4-3">
    <w:name w:val="Grid Table 4 Accent 3"/>
    <w:basedOn w:val="a4"/>
    <w:uiPriority w:val="49"/>
    <w:rsid w:val="0033476D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95A2" w:themeColor="accent3"/>
          <w:left w:val="single" w:sz="4" w:space="0" w:color="4495A2" w:themeColor="accent3"/>
          <w:bottom w:val="single" w:sz="4" w:space="0" w:color="4495A2" w:themeColor="accent3"/>
          <w:right w:val="single" w:sz="4" w:space="0" w:color="4495A2" w:themeColor="accent3"/>
          <w:insideH w:val="nil"/>
          <w:insideV w:val="nil"/>
        </w:tcBorders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4-4">
    <w:name w:val="Grid Table 4 Accent 4"/>
    <w:basedOn w:val="a4"/>
    <w:uiPriority w:val="49"/>
    <w:rsid w:val="0033476D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5881" w:themeColor="accent4"/>
          <w:left w:val="single" w:sz="4" w:space="0" w:color="AA5881" w:themeColor="accent4"/>
          <w:bottom w:val="single" w:sz="4" w:space="0" w:color="AA5881" w:themeColor="accent4"/>
          <w:right w:val="single" w:sz="4" w:space="0" w:color="AA5881" w:themeColor="accent4"/>
          <w:insideH w:val="nil"/>
          <w:insideV w:val="nil"/>
        </w:tcBorders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4-5">
    <w:name w:val="Grid Table 4 Accent 5"/>
    <w:basedOn w:val="a4"/>
    <w:uiPriority w:val="49"/>
    <w:rsid w:val="0033476D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742" w:themeColor="accent5"/>
          <w:left w:val="single" w:sz="4" w:space="0" w:color="E06742" w:themeColor="accent5"/>
          <w:bottom w:val="single" w:sz="4" w:space="0" w:color="E06742" w:themeColor="accent5"/>
          <w:right w:val="single" w:sz="4" w:space="0" w:color="E06742" w:themeColor="accent5"/>
          <w:insideH w:val="nil"/>
          <w:insideV w:val="nil"/>
        </w:tcBorders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4-6">
    <w:name w:val="Grid Table 4 Accent 6"/>
    <w:basedOn w:val="a4"/>
    <w:uiPriority w:val="49"/>
    <w:rsid w:val="0033476D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448" w:themeColor="accent6"/>
          <w:left w:val="single" w:sz="4" w:space="0" w:color="F9D448" w:themeColor="accent6"/>
          <w:bottom w:val="single" w:sz="4" w:space="0" w:color="F9D448" w:themeColor="accent6"/>
          <w:right w:val="single" w:sz="4" w:space="0" w:color="F9D448" w:themeColor="accent6"/>
          <w:insideH w:val="nil"/>
          <w:insideV w:val="nil"/>
        </w:tcBorders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53">
    <w:name w:val="Grid Table 5 Dark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D4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D4DB" w:themeFill="accent1"/>
      </w:tcPr>
    </w:tblStylePr>
    <w:tblStylePr w:type="band1Vert">
      <w:tblPr/>
      <w:tcPr>
        <w:shd w:val="clear" w:color="auto" w:fill="DCEDF0" w:themeFill="accent1" w:themeFillTint="66"/>
      </w:tcPr>
    </w:tblStylePr>
    <w:tblStylePr w:type="band1Horz">
      <w:tblPr/>
      <w:tcPr>
        <w:shd w:val="clear" w:color="auto" w:fill="DCEDF0" w:themeFill="accent1" w:themeFillTint="66"/>
      </w:tcPr>
    </w:tblStylePr>
  </w:style>
  <w:style w:type="table" w:styleId="5-2">
    <w:name w:val="Grid Table 5 Dark Accent 2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284" w:themeFill="accent2"/>
      </w:tcPr>
    </w:tblStylePr>
    <w:tblStylePr w:type="band1Vert">
      <w:tblPr/>
      <w:tcPr>
        <w:shd w:val="clear" w:color="auto" w:fill="FDF3CD" w:themeFill="accent2" w:themeFillTint="66"/>
      </w:tcPr>
    </w:tblStylePr>
    <w:tblStylePr w:type="band1Horz">
      <w:tblPr/>
      <w:tcPr>
        <w:shd w:val="clear" w:color="auto" w:fill="FDF3CD" w:themeFill="accent2" w:themeFillTint="66"/>
      </w:tcPr>
    </w:tblStylePr>
  </w:style>
  <w:style w:type="table" w:styleId="5-3">
    <w:name w:val="Grid Table 5 Dark Accent 3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B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95A2" w:themeFill="accent3"/>
      </w:tcPr>
    </w:tblStylePr>
    <w:tblStylePr w:type="band1Vert">
      <w:tblPr/>
      <w:tcPr>
        <w:shd w:val="clear" w:color="auto" w:fill="B0D7DE" w:themeFill="accent3" w:themeFillTint="66"/>
      </w:tcPr>
    </w:tblStylePr>
    <w:tblStylePr w:type="band1Horz">
      <w:tblPr/>
      <w:tcPr>
        <w:shd w:val="clear" w:color="auto" w:fill="B0D7DE" w:themeFill="accent3" w:themeFillTint="66"/>
      </w:tcPr>
    </w:tblStylePr>
  </w:style>
  <w:style w:type="table" w:styleId="5-4">
    <w:name w:val="Grid Table 5 Dark Accent 4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DD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588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5881" w:themeFill="accent4"/>
      </w:tcPr>
    </w:tblStylePr>
    <w:tblStylePr w:type="band1Vert">
      <w:tblPr/>
      <w:tcPr>
        <w:shd w:val="clear" w:color="auto" w:fill="DDBCCC" w:themeFill="accent4" w:themeFillTint="66"/>
      </w:tcPr>
    </w:tblStylePr>
    <w:tblStylePr w:type="band1Horz">
      <w:tblPr/>
      <w:tcPr>
        <w:shd w:val="clear" w:color="auto" w:fill="DDBCCC" w:themeFill="accent4" w:themeFillTint="66"/>
      </w:tcPr>
    </w:tblStylePr>
  </w:style>
  <w:style w:type="table" w:styleId="5-5">
    <w:name w:val="Grid Table 5 Dark Accent 5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67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6742" w:themeFill="accent5"/>
      </w:tcPr>
    </w:tblStylePr>
    <w:tblStylePr w:type="band1Vert">
      <w:tblPr/>
      <w:tcPr>
        <w:shd w:val="clear" w:color="auto" w:fill="F2C1B3" w:themeFill="accent5" w:themeFillTint="66"/>
      </w:tcPr>
    </w:tblStylePr>
    <w:tblStylePr w:type="band1Horz">
      <w:tblPr/>
      <w:tcPr>
        <w:shd w:val="clear" w:color="auto" w:fill="F2C1B3" w:themeFill="accent5" w:themeFillTint="66"/>
      </w:tcPr>
    </w:tblStylePr>
  </w:style>
  <w:style w:type="table" w:styleId="5-6">
    <w:name w:val="Grid Table 5 Dark Accent 6"/>
    <w:basedOn w:val="a4"/>
    <w:uiPriority w:val="50"/>
    <w:rsid w:val="00334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D4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D448" w:themeFill="accent6"/>
      </w:tcPr>
    </w:tblStylePr>
    <w:tblStylePr w:type="band1Vert">
      <w:tblPr/>
      <w:tcPr>
        <w:shd w:val="clear" w:color="auto" w:fill="FCEDB5" w:themeFill="accent6" w:themeFillTint="66"/>
      </w:tcPr>
    </w:tblStylePr>
    <w:tblStylePr w:type="band1Horz">
      <w:tblPr/>
      <w:tcPr>
        <w:shd w:val="clear" w:color="auto" w:fill="FCEDB5" w:themeFill="accent6" w:themeFillTint="66"/>
      </w:tcPr>
    </w:tblStylePr>
  </w:style>
  <w:style w:type="table" w:styleId="61">
    <w:name w:val="Grid Table 6 Colorful"/>
    <w:basedOn w:val="a4"/>
    <w:uiPriority w:val="51"/>
    <w:rsid w:val="003347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6-2">
    <w:name w:val="Grid Table 6 Colorful Accent 2"/>
    <w:basedOn w:val="a4"/>
    <w:uiPriority w:val="51"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6-3">
    <w:name w:val="Grid Table 6 Colorful Accent 3"/>
    <w:basedOn w:val="a4"/>
    <w:uiPriority w:val="51"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6-4">
    <w:name w:val="Grid Table 6 Colorful Accent 4"/>
    <w:basedOn w:val="a4"/>
    <w:uiPriority w:val="51"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6-5">
    <w:name w:val="Grid Table 6 Colorful Accent 5"/>
    <w:basedOn w:val="a4"/>
    <w:uiPriority w:val="51"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6-6">
    <w:name w:val="Grid Table 6 Colorful Accent 6"/>
    <w:basedOn w:val="a4"/>
    <w:uiPriority w:val="51"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71">
    <w:name w:val="Grid Table 7 Colorful"/>
    <w:basedOn w:val="a4"/>
    <w:uiPriority w:val="52"/>
    <w:rsid w:val="003347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bottom w:val="single" w:sz="4" w:space="0" w:color="CBE5E9" w:themeColor="accent1" w:themeTint="99"/>
        </w:tcBorders>
      </w:tcPr>
    </w:tblStylePr>
    <w:tblStylePr w:type="nwCell">
      <w:tblPr/>
      <w:tcPr>
        <w:tcBorders>
          <w:bottom w:val="single" w:sz="4" w:space="0" w:color="CBE5E9" w:themeColor="accent1" w:themeTint="99"/>
        </w:tcBorders>
      </w:tcPr>
    </w:tblStylePr>
    <w:tblStylePr w:type="seCell">
      <w:tblPr/>
      <w:tcPr>
        <w:tcBorders>
          <w:top w:val="single" w:sz="4" w:space="0" w:color="CBE5E9" w:themeColor="accent1" w:themeTint="99"/>
        </w:tcBorders>
      </w:tcPr>
    </w:tblStylePr>
    <w:tblStylePr w:type="swCell">
      <w:tblPr/>
      <w:tcPr>
        <w:tcBorders>
          <w:top w:val="single" w:sz="4" w:space="0" w:color="CBE5E9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bottom w:val="single" w:sz="4" w:space="0" w:color="FCEDB5" w:themeColor="accent2" w:themeTint="99"/>
        </w:tcBorders>
      </w:tcPr>
    </w:tblStylePr>
    <w:tblStylePr w:type="nwCell">
      <w:tblPr/>
      <w:tcPr>
        <w:tcBorders>
          <w:bottom w:val="single" w:sz="4" w:space="0" w:color="FCEDB5" w:themeColor="accent2" w:themeTint="99"/>
        </w:tcBorders>
      </w:tcPr>
    </w:tblStylePr>
    <w:tblStylePr w:type="seCell">
      <w:tblPr/>
      <w:tcPr>
        <w:tcBorders>
          <w:top w:val="single" w:sz="4" w:space="0" w:color="FCEDB5" w:themeColor="accent2" w:themeTint="99"/>
        </w:tcBorders>
      </w:tcPr>
    </w:tblStylePr>
    <w:tblStylePr w:type="swCell">
      <w:tblPr/>
      <w:tcPr>
        <w:tcBorders>
          <w:top w:val="single" w:sz="4" w:space="0" w:color="FCEDB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bottom w:val="single" w:sz="4" w:space="0" w:color="88C3CD" w:themeColor="accent3" w:themeTint="99"/>
        </w:tcBorders>
      </w:tcPr>
    </w:tblStylePr>
    <w:tblStylePr w:type="nwCell">
      <w:tblPr/>
      <w:tcPr>
        <w:tcBorders>
          <w:bottom w:val="single" w:sz="4" w:space="0" w:color="88C3CD" w:themeColor="accent3" w:themeTint="99"/>
        </w:tcBorders>
      </w:tcPr>
    </w:tblStylePr>
    <w:tblStylePr w:type="seCell">
      <w:tblPr/>
      <w:tcPr>
        <w:tcBorders>
          <w:top w:val="single" w:sz="4" w:space="0" w:color="88C3CD" w:themeColor="accent3" w:themeTint="99"/>
        </w:tcBorders>
      </w:tcPr>
    </w:tblStylePr>
    <w:tblStylePr w:type="swCell">
      <w:tblPr/>
      <w:tcPr>
        <w:tcBorders>
          <w:top w:val="single" w:sz="4" w:space="0" w:color="88C3CD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bottom w:val="single" w:sz="4" w:space="0" w:color="CC9AB3" w:themeColor="accent4" w:themeTint="99"/>
        </w:tcBorders>
      </w:tcPr>
    </w:tblStylePr>
    <w:tblStylePr w:type="nwCell">
      <w:tblPr/>
      <w:tcPr>
        <w:tcBorders>
          <w:bottom w:val="single" w:sz="4" w:space="0" w:color="CC9AB3" w:themeColor="accent4" w:themeTint="99"/>
        </w:tcBorders>
      </w:tcPr>
    </w:tblStylePr>
    <w:tblStylePr w:type="seCell">
      <w:tblPr/>
      <w:tcPr>
        <w:tcBorders>
          <w:top w:val="single" w:sz="4" w:space="0" w:color="CC9AB3" w:themeColor="accent4" w:themeTint="99"/>
        </w:tcBorders>
      </w:tcPr>
    </w:tblStylePr>
    <w:tblStylePr w:type="swCell">
      <w:tblPr/>
      <w:tcPr>
        <w:tcBorders>
          <w:top w:val="single" w:sz="4" w:space="0" w:color="CC9AB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bottom w:val="single" w:sz="4" w:space="0" w:color="ECA38D" w:themeColor="accent5" w:themeTint="99"/>
        </w:tcBorders>
      </w:tcPr>
    </w:tblStylePr>
    <w:tblStylePr w:type="nwCell">
      <w:tblPr/>
      <w:tcPr>
        <w:tcBorders>
          <w:bottom w:val="single" w:sz="4" w:space="0" w:color="ECA38D" w:themeColor="accent5" w:themeTint="99"/>
        </w:tcBorders>
      </w:tcPr>
    </w:tblStylePr>
    <w:tblStylePr w:type="seCell">
      <w:tblPr/>
      <w:tcPr>
        <w:tcBorders>
          <w:top w:val="single" w:sz="4" w:space="0" w:color="ECA38D" w:themeColor="accent5" w:themeTint="99"/>
        </w:tcBorders>
      </w:tcPr>
    </w:tblStylePr>
    <w:tblStylePr w:type="swCell">
      <w:tblPr/>
      <w:tcPr>
        <w:tcBorders>
          <w:top w:val="single" w:sz="4" w:space="0" w:color="ECA3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bottom w:val="single" w:sz="4" w:space="0" w:color="FBE490" w:themeColor="accent6" w:themeTint="99"/>
        </w:tcBorders>
      </w:tcPr>
    </w:tblStylePr>
    <w:tblStylePr w:type="nwCell">
      <w:tblPr/>
      <w:tcPr>
        <w:tcBorders>
          <w:bottom w:val="single" w:sz="4" w:space="0" w:color="FBE490" w:themeColor="accent6" w:themeTint="99"/>
        </w:tcBorders>
      </w:tcPr>
    </w:tblStylePr>
    <w:tblStylePr w:type="seCell">
      <w:tblPr/>
      <w:tcPr>
        <w:tcBorders>
          <w:top w:val="single" w:sz="4" w:space="0" w:color="FBE490" w:themeColor="accent6" w:themeTint="99"/>
        </w:tcBorders>
      </w:tcPr>
    </w:tblStylePr>
    <w:tblStylePr w:type="swCell">
      <w:tblPr/>
      <w:tcPr>
        <w:tcBorders>
          <w:top w:val="single" w:sz="4" w:space="0" w:color="FBE490" w:themeColor="accent6" w:themeTint="99"/>
        </w:tcBorders>
      </w:tcPr>
    </w:tblStylePr>
  </w:style>
  <w:style w:type="character" w:styleId="affff9">
    <w:name w:val="Hashtag"/>
    <w:basedOn w:val="a3"/>
    <w:uiPriority w:val="99"/>
    <w:semiHidden/>
    <w:unhideWhenUsed/>
    <w:rsid w:val="0033476D"/>
    <w:rPr>
      <w:rFonts w:ascii="Meiryo UI" w:eastAsia="Meiryo UI" w:hAnsi="Meiryo UI" w:cs="Meiryo UI"/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33476D"/>
    <w:rPr>
      <w:rFonts w:ascii="Meiryo UI" w:eastAsia="Meiryo UI" w:hAnsi="Meiryo UI" w:cs="Meiryo UI"/>
    </w:rPr>
  </w:style>
  <w:style w:type="paragraph" w:styleId="HTML0">
    <w:name w:val="HTML Address"/>
    <w:basedOn w:val="a2"/>
    <w:link w:val="HTML1"/>
    <w:uiPriority w:val="99"/>
    <w:semiHidden/>
    <w:unhideWhenUsed/>
    <w:rsid w:val="0033476D"/>
    <w:pPr>
      <w:spacing w:before="0" w:after="0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33476D"/>
    <w:rPr>
      <w:rFonts w:ascii="Meiryo UI" w:eastAsia="Meiryo UI" w:hAnsi="Meiryo UI" w:cs="Meiryo UI"/>
      <w:i/>
      <w:iCs/>
      <w:color w:val="231F20"/>
      <w:sz w:val="18"/>
      <w:szCs w:val="16"/>
      <w:lang w:bidi="en-US"/>
    </w:rPr>
  </w:style>
  <w:style w:type="character" w:styleId="HTML2">
    <w:name w:val="HTML Cite"/>
    <w:basedOn w:val="a3"/>
    <w:uiPriority w:val="99"/>
    <w:semiHidden/>
    <w:unhideWhenUsed/>
    <w:rsid w:val="0033476D"/>
    <w:rPr>
      <w:rFonts w:ascii="Meiryo UI" w:eastAsia="Meiryo UI" w:hAnsi="Meiryo UI" w:cs="Meiryo UI"/>
      <w:i/>
      <w:iCs/>
    </w:rPr>
  </w:style>
  <w:style w:type="character" w:styleId="HTML3">
    <w:name w:val="HTML Code"/>
    <w:basedOn w:val="a3"/>
    <w:uiPriority w:val="99"/>
    <w:semiHidden/>
    <w:unhideWhenUsed/>
    <w:rsid w:val="0033476D"/>
    <w:rPr>
      <w:rFonts w:ascii="Meiryo UI" w:eastAsia="Meiryo UI" w:hAnsi="Meiryo UI" w:cs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33476D"/>
    <w:rPr>
      <w:rFonts w:ascii="Meiryo UI" w:eastAsia="Meiryo UI" w:hAnsi="Meiryo UI" w:cs="Meiryo UI"/>
      <w:i/>
      <w:iCs/>
    </w:rPr>
  </w:style>
  <w:style w:type="character" w:styleId="HTML5">
    <w:name w:val="HTML Keyboard"/>
    <w:basedOn w:val="a3"/>
    <w:uiPriority w:val="99"/>
    <w:semiHidden/>
    <w:unhideWhenUsed/>
    <w:rsid w:val="0033476D"/>
    <w:rPr>
      <w:rFonts w:ascii="Meiryo UI" w:eastAsia="Meiryo UI" w:hAnsi="Meiryo UI" w:cs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3476D"/>
    <w:pPr>
      <w:spacing w:before="0" w:after="0"/>
    </w:pPr>
    <w:rPr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character" w:styleId="HTML8">
    <w:name w:val="HTML Sample"/>
    <w:basedOn w:val="a3"/>
    <w:uiPriority w:val="99"/>
    <w:semiHidden/>
    <w:unhideWhenUsed/>
    <w:rsid w:val="0033476D"/>
    <w:rPr>
      <w:rFonts w:ascii="Meiryo UI" w:eastAsia="Meiryo UI" w:hAnsi="Meiryo UI" w:cs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3476D"/>
    <w:rPr>
      <w:rFonts w:ascii="Meiryo UI" w:eastAsia="Meiryo UI" w:hAnsi="Meiryo UI" w:cs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33476D"/>
    <w:rPr>
      <w:rFonts w:ascii="Meiryo UI" w:eastAsia="Meiryo UI" w:hAnsi="Meiryo UI" w:cs="Meiryo UI"/>
      <w:i/>
      <w:iCs/>
    </w:rPr>
  </w:style>
  <w:style w:type="paragraph" w:styleId="16">
    <w:name w:val="index 1"/>
    <w:basedOn w:val="a2"/>
    <w:next w:val="a2"/>
    <w:autoRedefine/>
    <w:uiPriority w:val="99"/>
    <w:semiHidden/>
    <w:unhideWhenUsed/>
    <w:rsid w:val="0033476D"/>
    <w:pPr>
      <w:spacing w:before="0" w:after="0"/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33476D"/>
    <w:pPr>
      <w:spacing w:before="0" w:after="0"/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33476D"/>
    <w:pPr>
      <w:spacing w:before="0" w:after="0"/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33476D"/>
    <w:pPr>
      <w:spacing w:before="0" w:after="0"/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33476D"/>
    <w:pPr>
      <w:spacing w:before="0" w:after="0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33476D"/>
    <w:pPr>
      <w:spacing w:before="0" w:after="0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33476D"/>
    <w:pPr>
      <w:spacing w:before="0" w:after="0"/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33476D"/>
    <w:pPr>
      <w:spacing w:before="0" w:after="0"/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33476D"/>
    <w:pPr>
      <w:spacing w:before="0" w:after="0"/>
      <w:ind w:left="1620" w:hanging="180"/>
    </w:pPr>
  </w:style>
  <w:style w:type="paragraph" w:styleId="affffa">
    <w:name w:val="index heading"/>
    <w:basedOn w:val="a2"/>
    <w:next w:val="16"/>
    <w:uiPriority w:val="99"/>
    <w:semiHidden/>
    <w:unhideWhenUsed/>
    <w:rsid w:val="0033476D"/>
    <w:pPr>
      <w:spacing w:line="312" w:lineRule="auto"/>
    </w:pPr>
    <w:rPr>
      <w:b/>
      <w:bCs/>
    </w:rPr>
  </w:style>
  <w:style w:type="character" w:styleId="2b">
    <w:name w:val="Intense Emphasis"/>
    <w:basedOn w:val="a3"/>
    <w:uiPriority w:val="21"/>
    <w:semiHidden/>
    <w:qFormat/>
    <w:rsid w:val="0033476D"/>
    <w:rPr>
      <w:rFonts w:ascii="Meiryo UI" w:eastAsia="Meiryo UI" w:hAnsi="Meiryo UI" w:cs="Meiryo UI"/>
      <w:i/>
      <w:iCs/>
      <w:color w:val="A9D4DB" w:themeColor="accent1"/>
    </w:rPr>
  </w:style>
  <w:style w:type="paragraph" w:styleId="2c">
    <w:name w:val="Intense Quote"/>
    <w:basedOn w:val="a2"/>
    <w:next w:val="a2"/>
    <w:link w:val="2d"/>
    <w:uiPriority w:val="30"/>
    <w:semiHidden/>
    <w:qFormat/>
    <w:rsid w:val="0033476D"/>
    <w:pPr>
      <w:pBdr>
        <w:top w:val="single" w:sz="4" w:space="10" w:color="A9D4DB" w:themeColor="accent1"/>
        <w:bottom w:val="single" w:sz="4" w:space="10" w:color="A9D4DB" w:themeColor="accent1"/>
      </w:pBdr>
      <w:spacing w:before="360" w:after="360" w:line="312" w:lineRule="auto"/>
      <w:ind w:left="864" w:right="864"/>
      <w:jc w:val="center"/>
    </w:pPr>
    <w:rPr>
      <w:i/>
      <w:iCs/>
      <w:color w:val="A9D4DB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33476D"/>
    <w:rPr>
      <w:rFonts w:ascii="Meiryo UI" w:eastAsia="Meiryo UI" w:hAnsi="Meiryo UI" w:cs="Meiryo UI"/>
      <w:i/>
      <w:iCs/>
      <w:color w:val="A9D4DB" w:themeColor="accent1"/>
      <w:sz w:val="18"/>
      <w:szCs w:val="16"/>
      <w:lang w:bidi="en-US"/>
    </w:rPr>
  </w:style>
  <w:style w:type="character" w:styleId="2e">
    <w:name w:val="Intense Reference"/>
    <w:basedOn w:val="a3"/>
    <w:uiPriority w:val="32"/>
    <w:semiHidden/>
    <w:qFormat/>
    <w:rsid w:val="0033476D"/>
    <w:rPr>
      <w:rFonts w:ascii="Meiryo UI" w:eastAsia="Meiryo UI" w:hAnsi="Meiryo UI" w:cs="Meiryo UI"/>
      <w:b/>
      <w:bCs/>
      <w:smallCaps/>
      <w:color w:val="A9D4DB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  <w:insideH w:val="single" w:sz="8" w:space="0" w:color="A9D4DB" w:themeColor="accent1"/>
        <w:insideV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18" w:space="0" w:color="A9D4DB" w:themeColor="accent1"/>
          <w:right w:val="single" w:sz="8" w:space="0" w:color="A9D4DB" w:themeColor="accent1"/>
          <w:insideH w:val="nil"/>
          <w:insideV w:val="single" w:sz="8" w:space="0" w:color="A9D4D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H w:val="nil"/>
          <w:insideV w:val="single" w:sz="8" w:space="0" w:color="A9D4D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band1Vert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  <w:shd w:val="clear" w:color="auto" w:fill="E9F4F6" w:themeFill="accent1" w:themeFillTint="3F"/>
      </w:tcPr>
    </w:tblStylePr>
    <w:tblStylePr w:type="band1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V w:val="single" w:sz="8" w:space="0" w:color="A9D4DB" w:themeColor="accent1"/>
        </w:tcBorders>
        <w:shd w:val="clear" w:color="auto" w:fill="E9F4F6" w:themeFill="accent1" w:themeFillTint="3F"/>
      </w:tcPr>
    </w:tblStylePr>
    <w:tblStylePr w:type="band2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V w:val="single" w:sz="8" w:space="0" w:color="A9D4DB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  <w:insideH w:val="single" w:sz="8" w:space="0" w:color="FBE284" w:themeColor="accent2"/>
        <w:insideV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18" w:space="0" w:color="FBE284" w:themeColor="accent2"/>
          <w:right w:val="single" w:sz="8" w:space="0" w:color="FBE284" w:themeColor="accent2"/>
          <w:insideH w:val="nil"/>
          <w:insideV w:val="single" w:sz="8" w:space="0" w:color="FBE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H w:val="nil"/>
          <w:insideV w:val="single" w:sz="8" w:space="0" w:color="FBE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band1Vert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  <w:shd w:val="clear" w:color="auto" w:fill="FEF7E0" w:themeFill="accent2" w:themeFillTint="3F"/>
      </w:tcPr>
    </w:tblStylePr>
    <w:tblStylePr w:type="band1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V w:val="single" w:sz="8" w:space="0" w:color="FBE284" w:themeColor="accent2"/>
        </w:tcBorders>
        <w:shd w:val="clear" w:color="auto" w:fill="FEF7E0" w:themeFill="accent2" w:themeFillTint="3F"/>
      </w:tcPr>
    </w:tblStylePr>
    <w:tblStylePr w:type="band2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V w:val="single" w:sz="8" w:space="0" w:color="FBE284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  <w:insideH w:val="single" w:sz="8" w:space="0" w:color="4495A2" w:themeColor="accent3"/>
        <w:insideV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18" w:space="0" w:color="4495A2" w:themeColor="accent3"/>
          <w:right w:val="single" w:sz="8" w:space="0" w:color="4495A2" w:themeColor="accent3"/>
          <w:insideH w:val="nil"/>
          <w:insideV w:val="single" w:sz="8" w:space="0" w:color="4495A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H w:val="nil"/>
          <w:insideV w:val="single" w:sz="8" w:space="0" w:color="4495A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band1Vert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  <w:shd w:val="clear" w:color="auto" w:fill="CEE6EA" w:themeFill="accent3" w:themeFillTint="3F"/>
      </w:tcPr>
    </w:tblStylePr>
    <w:tblStylePr w:type="band1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V w:val="single" w:sz="8" w:space="0" w:color="4495A2" w:themeColor="accent3"/>
        </w:tcBorders>
        <w:shd w:val="clear" w:color="auto" w:fill="CEE6EA" w:themeFill="accent3" w:themeFillTint="3F"/>
      </w:tcPr>
    </w:tblStylePr>
    <w:tblStylePr w:type="band2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V w:val="single" w:sz="8" w:space="0" w:color="4495A2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  <w:insideH w:val="single" w:sz="8" w:space="0" w:color="AA5881" w:themeColor="accent4"/>
        <w:insideV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18" w:space="0" w:color="AA5881" w:themeColor="accent4"/>
          <w:right w:val="single" w:sz="8" w:space="0" w:color="AA5881" w:themeColor="accent4"/>
          <w:insideH w:val="nil"/>
          <w:insideV w:val="single" w:sz="8" w:space="0" w:color="AA588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H w:val="nil"/>
          <w:insideV w:val="single" w:sz="8" w:space="0" w:color="AA588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band1Vert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  <w:shd w:val="clear" w:color="auto" w:fill="EAD5DF" w:themeFill="accent4" w:themeFillTint="3F"/>
      </w:tcPr>
    </w:tblStylePr>
    <w:tblStylePr w:type="band1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V w:val="single" w:sz="8" w:space="0" w:color="AA5881" w:themeColor="accent4"/>
        </w:tcBorders>
        <w:shd w:val="clear" w:color="auto" w:fill="EAD5DF" w:themeFill="accent4" w:themeFillTint="3F"/>
      </w:tcPr>
    </w:tblStylePr>
    <w:tblStylePr w:type="band2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V w:val="single" w:sz="8" w:space="0" w:color="AA5881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  <w:insideH w:val="single" w:sz="8" w:space="0" w:color="E06742" w:themeColor="accent5"/>
        <w:insideV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18" w:space="0" w:color="E06742" w:themeColor="accent5"/>
          <w:right w:val="single" w:sz="8" w:space="0" w:color="E06742" w:themeColor="accent5"/>
          <w:insideH w:val="nil"/>
          <w:insideV w:val="single" w:sz="8" w:space="0" w:color="E067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H w:val="nil"/>
          <w:insideV w:val="single" w:sz="8" w:space="0" w:color="E067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band1Vert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  <w:shd w:val="clear" w:color="auto" w:fill="F7D9D0" w:themeFill="accent5" w:themeFillTint="3F"/>
      </w:tcPr>
    </w:tblStylePr>
    <w:tblStylePr w:type="band1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V w:val="single" w:sz="8" w:space="0" w:color="E06742" w:themeColor="accent5"/>
        </w:tcBorders>
        <w:shd w:val="clear" w:color="auto" w:fill="F7D9D0" w:themeFill="accent5" w:themeFillTint="3F"/>
      </w:tcPr>
    </w:tblStylePr>
    <w:tblStylePr w:type="band2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V w:val="single" w:sz="8" w:space="0" w:color="E06742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33476D"/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  <w:insideH w:val="single" w:sz="8" w:space="0" w:color="F9D448" w:themeColor="accent6"/>
        <w:insideV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18" w:space="0" w:color="F9D448" w:themeColor="accent6"/>
          <w:right w:val="single" w:sz="8" w:space="0" w:color="F9D448" w:themeColor="accent6"/>
          <w:insideH w:val="nil"/>
          <w:insideV w:val="single" w:sz="8" w:space="0" w:color="F9D4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H w:val="nil"/>
          <w:insideV w:val="single" w:sz="8" w:space="0" w:color="F9D4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band1Vert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  <w:shd w:val="clear" w:color="auto" w:fill="FDF4D1" w:themeFill="accent6" w:themeFillTint="3F"/>
      </w:tcPr>
    </w:tblStylePr>
    <w:tblStylePr w:type="band1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V w:val="single" w:sz="8" w:space="0" w:color="F9D448" w:themeColor="accent6"/>
        </w:tcBorders>
        <w:shd w:val="clear" w:color="auto" w:fill="FDF4D1" w:themeFill="accent6" w:themeFillTint="3F"/>
      </w:tcPr>
    </w:tblStylePr>
    <w:tblStylePr w:type="band2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V w:val="single" w:sz="8" w:space="0" w:color="F9D448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band1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band1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band1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band1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band1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33476D"/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band1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3347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8" w:space="0" w:color="A9D4DB" w:themeColor="accent1"/>
        <w:bottom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D4DB" w:themeColor="accent1"/>
          <w:left w:val="nil"/>
          <w:bottom w:val="single" w:sz="8" w:space="0" w:color="A9D4D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D4DB" w:themeColor="accent1"/>
          <w:left w:val="nil"/>
          <w:bottom w:val="single" w:sz="8" w:space="0" w:color="A9D4D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8" w:space="0" w:color="FBE284" w:themeColor="accent2"/>
        <w:bottom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284" w:themeColor="accent2"/>
          <w:left w:val="nil"/>
          <w:bottom w:val="single" w:sz="8" w:space="0" w:color="FBE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284" w:themeColor="accent2"/>
          <w:left w:val="nil"/>
          <w:bottom w:val="single" w:sz="8" w:space="0" w:color="FBE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8" w:space="0" w:color="4495A2" w:themeColor="accent3"/>
        <w:bottom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95A2" w:themeColor="accent3"/>
          <w:left w:val="nil"/>
          <w:bottom w:val="single" w:sz="8" w:space="0" w:color="4495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95A2" w:themeColor="accent3"/>
          <w:left w:val="nil"/>
          <w:bottom w:val="single" w:sz="8" w:space="0" w:color="4495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8" w:space="0" w:color="AA5881" w:themeColor="accent4"/>
        <w:bottom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5881" w:themeColor="accent4"/>
          <w:left w:val="nil"/>
          <w:bottom w:val="single" w:sz="8" w:space="0" w:color="AA588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5881" w:themeColor="accent4"/>
          <w:left w:val="nil"/>
          <w:bottom w:val="single" w:sz="8" w:space="0" w:color="AA588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8" w:space="0" w:color="E06742" w:themeColor="accent5"/>
        <w:bottom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742" w:themeColor="accent5"/>
          <w:left w:val="nil"/>
          <w:bottom w:val="single" w:sz="8" w:space="0" w:color="E067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742" w:themeColor="accent5"/>
          <w:left w:val="nil"/>
          <w:bottom w:val="single" w:sz="8" w:space="0" w:color="E067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8" w:space="0" w:color="F9D448" w:themeColor="accent6"/>
        <w:bottom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448" w:themeColor="accent6"/>
          <w:left w:val="nil"/>
          <w:bottom w:val="single" w:sz="8" w:space="0" w:color="F9D4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448" w:themeColor="accent6"/>
          <w:left w:val="nil"/>
          <w:bottom w:val="single" w:sz="8" w:space="0" w:color="F9D4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</w:style>
  <w:style w:type="character" w:styleId="affffb">
    <w:name w:val="line number"/>
    <w:basedOn w:val="a3"/>
    <w:uiPriority w:val="99"/>
    <w:semiHidden/>
    <w:unhideWhenUsed/>
    <w:rsid w:val="0033476D"/>
    <w:rPr>
      <w:rFonts w:ascii="Meiryo UI" w:eastAsia="Meiryo UI" w:hAnsi="Meiryo UI" w:cs="Meiryo UI"/>
    </w:rPr>
  </w:style>
  <w:style w:type="paragraph" w:styleId="affffc">
    <w:name w:val="List"/>
    <w:basedOn w:val="a2"/>
    <w:uiPriority w:val="99"/>
    <w:semiHidden/>
    <w:unhideWhenUsed/>
    <w:rsid w:val="0033476D"/>
    <w:pPr>
      <w:spacing w:line="312" w:lineRule="auto"/>
      <w:ind w:left="283" w:hanging="283"/>
      <w:contextualSpacing/>
    </w:pPr>
  </w:style>
  <w:style w:type="paragraph" w:styleId="2f6">
    <w:name w:val="List 2"/>
    <w:basedOn w:val="a2"/>
    <w:uiPriority w:val="99"/>
    <w:semiHidden/>
    <w:unhideWhenUsed/>
    <w:rsid w:val="0033476D"/>
    <w:pPr>
      <w:spacing w:line="312" w:lineRule="auto"/>
      <w:ind w:left="566" w:hanging="283"/>
      <w:contextualSpacing/>
    </w:pPr>
  </w:style>
  <w:style w:type="paragraph" w:styleId="3f0">
    <w:name w:val="List 3"/>
    <w:basedOn w:val="a2"/>
    <w:uiPriority w:val="99"/>
    <w:semiHidden/>
    <w:unhideWhenUsed/>
    <w:rsid w:val="0033476D"/>
    <w:pPr>
      <w:spacing w:line="312" w:lineRule="auto"/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33476D"/>
    <w:pPr>
      <w:spacing w:line="312" w:lineRule="auto"/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33476D"/>
    <w:pPr>
      <w:spacing w:line="312" w:lineRule="auto"/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33476D"/>
    <w:pPr>
      <w:numPr>
        <w:numId w:val="10"/>
      </w:numPr>
      <w:spacing w:line="312" w:lineRule="auto"/>
      <w:contextualSpacing/>
    </w:pPr>
  </w:style>
  <w:style w:type="paragraph" w:styleId="20">
    <w:name w:val="List Bullet 2"/>
    <w:basedOn w:val="a2"/>
    <w:uiPriority w:val="99"/>
    <w:semiHidden/>
    <w:unhideWhenUsed/>
    <w:rsid w:val="0033476D"/>
    <w:pPr>
      <w:numPr>
        <w:numId w:val="11"/>
      </w:numPr>
      <w:spacing w:line="312" w:lineRule="auto"/>
      <w:contextualSpacing/>
    </w:pPr>
  </w:style>
  <w:style w:type="paragraph" w:styleId="30">
    <w:name w:val="List Bullet 3"/>
    <w:basedOn w:val="a2"/>
    <w:uiPriority w:val="99"/>
    <w:semiHidden/>
    <w:unhideWhenUsed/>
    <w:rsid w:val="0033476D"/>
    <w:pPr>
      <w:numPr>
        <w:numId w:val="12"/>
      </w:numPr>
      <w:spacing w:line="312" w:lineRule="auto"/>
      <w:contextualSpacing/>
    </w:pPr>
  </w:style>
  <w:style w:type="paragraph" w:styleId="40">
    <w:name w:val="List Bullet 4"/>
    <w:basedOn w:val="a2"/>
    <w:uiPriority w:val="99"/>
    <w:semiHidden/>
    <w:unhideWhenUsed/>
    <w:rsid w:val="0033476D"/>
    <w:pPr>
      <w:numPr>
        <w:numId w:val="13"/>
      </w:numPr>
      <w:spacing w:line="312" w:lineRule="auto"/>
      <w:contextualSpacing/>
    </w:pPr>
  </w:style>
  <w:style w:type="paragraph" w:styleId="50">
    <w:name w:val="List Bullet 5"/>
    <w:basedOn w:val="a2"/>
    <w:uiPriority w:val="99"/>
    <w:semiHidden/>
    <w:unhideWhenUsed/>
    <w:rsid w:val="0033476D"/>
    <w:pPr>
      <w:numPr>
        <w:numId w:val="14"/>
      </w:numPr>
      <w:spacing w:line="312" w:lineRule="auto"/>
      <w:contextualSpacing/>
    </w:pPr>
  </w:style>
  <w:style w:type="paragraph" w:styleId="affffd">
    <w:name w:val="List Continue"/>
    <w:basedOn w:val="a2"/>
    <w:uiPriority w:val="99"/>
    <w:semiHidden/>
    <w:unhideWhenUsed/>
    <w:rsid w:val="0033476D"/>
    <w:pPr>
      <w:spacing w:after="120" w:line="312" w:lineRule="auto"/>
      <w:ind w:left="283"/>
      <w:contextualSpacing/>
    </w:pPr>
  </w:style>
  <w:style w:type="paragraph" w:styleId="2f7">
    <w:name w:val="List Continue 2"/>
    <w:basedOn w:val="a2"/>
    <w:uiPriority w:val="99"/>
    <w:semiHidden/>
    <w:unhideWhenUsed/>
    <w:rsid w:val="0033476D"/>
    <w:pPr>
      <w:spacing w:after="120" w:line="312" w:lineRule="auto"/>
      <w:ind w:left="566"/>
      <w:contextualSpacing/>
    </w:pPr>
  </w:style>
  <w:style w:type="paragraph" w:styleId="3f1">
    <w:name w:val="List Continue 3"/>
    <w:basedOn w:val="a2"/>
    <w:uiPriority w:val="99"/>
    <w:semiHidden/>
    <w:unhideWhenUsed/>
    <w:rsid w:val="0033476D"/>
    <w:pPr>
      <w:spacing w:after="120" w:line="312" w:lineRule="auto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33476D"/>
    <w:pPr>
      <w:spacing w:after="120" w:line="312" w:lineRule="auto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33476D"/>
    <w:pPr>
      <w:spacing w:after="120" w:line="312" w:lineRule="auto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33476D"/>
    <w:pPr>
      <w:numPr>
        <w:numId w:val="15"/>
      </w:numPr>
      <w:spacing w:line="312" w:lineRule="auto"/>
      <w:contextualSpacing/>
    </w:pPr>
  </w:style>
  <w:style w:type="paragraph" w:styleId="2">
    <w:name w:val="List Number 2"/>
    <w:basedOn w:val="a2"/>
    <w:uiPriority w:val="99"/>
    <w:semiHidden/>
    <w:unhideWhenUsed/>
    <w:rsid w:val="0033476D"/>
    <w:pPr>
      <w:numPr>
        <w:numId w:val="16"/>
      </w:numPr>
      <w:spacing w:line="312" w:lineRule="auto"/>
      <w:contextualSpacing/>
    </w:pPr>
  </w:style>
  <w:style w:type="paragraph" w:styleId="3">
    <w:name w:val="List Number 3"/>
    <w:basedOn w:val="a2"/>
    <w:uiPriority w:val="99"/>
    <w:semiHidden/>
    <w:unhideWhenUsed/>
    <w:rsid w:val="0033476D"/>
    <w:pPr>
      <w:numPr>
        <w:numId w:val="17"/>
      </w:numPr>
      <w:spacing w:line="312" w:lineRule="auto"/>
      <w:contextualSpacing/>
    </w:pPr>
  </w:style>
  <w:style w:type="paragraph" w:styleId="4">
    <w:name w:val="List Number 4"/>
    <w:basedOn w:val="a2"/>
    <w:uiPriority w:val="99"/>
    <w:semiHidden/>
    <w:unhideWhenUsed/>
    <w:rsid w:val="0033476D"/>
    <w:pPr>
      <w:numPr>
        <w:numId w:val="18"/>
      </w:numPr>
      <w:spacing w:line="312" w:lineRule="auto"/>
      <w:contextualSpacing/>
    </w:pPr>
  </w:style>
  <w:style w:type="paragraph" w:styleId="5">
    <w:name w:val="List Number 5"/>
    <w:basedOn w:val="a2"/>
    <w:uiPriority w:val="99"/>
    <w:semiHidden/>
    <w:unhideWhenUsed/>
    <w:rsid w:val="0033476D"/>
    <w:pPr>
      <w:numPr>
        <w:numId w:val="19"/>
      </w:numPr>
      <w:spacing w:line="312" w:lineRule="auto"/>
      <w:contextualSpacing/>
    </w:pPr>
  </w:style>
  <w:style w:type="table" w:styleId="1e">
    <w:name w:val="List Table 1 Light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1-20">
    <w:name w:val="List Table 1 Light Accent 2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1-30">
    <w:name w:val="List Table 1 Light Accent 3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1-40">
    <w:name w:val="List Table 1 Light Accent 4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1-50">
    <w:name w:val="List Table 1 Light Accent 5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1-60">
    <w:name w:val="List Table 1 Light Accent 6"/>
    <w:basedOn w:val="a4"/>
    <w:uiPriority w:val="46"/>
    <w:rsid w:val="003347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2f8">
    <w:name w:val="List Table 2"/>
    <w:basedOn w:val="a4"/>
    <w:uiPriority w:val="47"/>
    <w:rsid w:val="003347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3476D"/>
    <w:tblPr>
      <w:tblStyleRowBandSize w:val="1"/>
      <w:tblStyleColBandSize w:val="1"/>
      <w:tblBorders>
        <w:top w:val="single" w:sz="4" w:space="0" w:color="CBE5E9" w:themeColor="accent1" w:themeTint="99"/>
        <w:bottom w:val="single" w:sz="4" w:space="0" w:color="CBE5E9" w:themeColor="accent1" w:themeTint="99"/>
        <w:insideH w:val="single" w:sz="4" w:space="0" w:color="CBE5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2-20">
    <w:name w:val="List Table 2 Accent 2"/>
    <w:basedOn w:val="a4"/>
    <w:uiPriority w:val="47"/>
    <w:rsid w:val="0033476D"/>
    <w:tblPr>
      <w:tblStyleRowBandSize w:val="1"/>
      <w:tblStyleColBandSize w:val="1"/>
      <w:tblBorders>
        <w:top w:val="single" w:sz="4" w:space="0" w:color="FCEDB5" w:themeColor="accent2" w:themeTint="99"/>
        <w:bottom w:val="single" w:sz="4" w:space="0" w:color="FCEDB5" w:themeColor="accent2" w:themeTint="99"/>
        <w:insideH w:val="single" w:sz="4" w:space="0" w:color="FCED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2-30">
    <w:name w:val="List Table 2 Accent 3"/>
    <w:basedOn w:val="a4"/>
    <w:uiPriority w:val="47"/>
    <w:rsid w:val="0033476D"/>
    <w:tblPr>
      <w:tblStyleRowBandSize w:val="1"/>
      <w:tblStyleColBandSize w:val="1"/>
      <w:tblBorders>
        <w:top w:val="single" w:sz="4" w:space="0" w:color="88C3CD" w:themeColor="accent3" w:themeTint="99"/>
        <w:bottom w:val="single" w:sz="4" w:space="0" w:color="88C3CD" w:themeColor="accent3" w:themeTint="99"/>
        <w:insideH w:val="single" w:sz="4" w:space="0" w:color="88C3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2-40">
    <w:name w:val="List Table 2 Accent 4"/>
    <w:basedOn w:val="a4"/>
    <w:uiPriority w:val="47"/>
    <w:rsid w:val="0033476D"/>
    <w:tblPr>
      <w:tblStyleRowBandSize w:val="1"/>
      <w:tblStyleColBandSize w:val="1"/>
      <w:tblBorders>
        <w:top w:val="single" w:sz="4" w:space="0" w:color="CC9AB3" w:themeColor="accent4" w:themeTint="99"/>
        <w:bottom w:val="single" w:sz="4" w:space="0" w:color="CC9AB3" w:themeColor="accent4" w:themeTint="99"/>
        <w:insideH w:val="single" w:sz="4" w:space="0" w:color="CC9AB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2-50">
    <w:name w:val="List Table 2 Accent 5"/>
    <w:basedOn w:val="a4"/>
    <w:uiPriority w:val="47"/>
    <w:rsid w:val="0033476D"/>
    <w:tblPr>
      <w:tblStyleRowBandSize w:val="1"/>
      <w:tblStyleColBandSize w:val="1"/>
      <w:tblBorders>
        <w:top w:val="single" w:sz="4" w:space="0" w:color="ECA38D" w:themeColor="accent5" w:themeTint="99"/>
        <w:bottom w:val="single" w:sz="4" w:space="0" w:color="ECA38D" w:themeColor="accent5" w:themeTint="99"/>
        <w:insideH w:val="single" w:sz="4" w:space="0" w:color="ECA3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2-60">
    <w:name w:val="List Table 2 Accent 6"/>
    <w:basedOn w:val="a4"/>
    <w:uiPriority w:val="47"/>
    <w:rsid w:val="0033476D"/>
    <w:tblPr>
      <w:tblStyleRowBandSize w:val="1"/>
      <w:tblStyleColBandSize w:val="1"/>
      <w:tblBorders>
        <w:top w:val="single" w:sz="4" w:space="0" w:color="FBE490" w:themeColor="accent6" w:themeTint="99"/>
        <w:bottom w:val="single" w:sz="4" w:space="0" w:color="FBE490" w:themeColor="accent6" w:themeTint="99"/>
        <w:insideH w:val="single" w:sz="4" w:space="0" w:color="FBE4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3f2">
    <w:name w:val="List Table 3"/>
    <w:basedOn w:val="a4"/>
    <w:uiPriority w:val="48"/>
    <w:rsid w:val="003347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3476D"/>
    <w:tblPr>
      <w:tblStyleRowBandSize w:val="1"/>
      <w:tblStyleColBandSize w:val="1"/>
      <w:tblBorders>
        <w:top w:val="single" w:sz="4" w:space="0" w:color="A9D4DB" w:themeColor="accent1"/>
        <w:left w:val="single" w:sz="4" w:space="0" w:color="A9D4DB" w:themeColor="accent1"/>
        <w:bottom w:val="single" w:sz="4" w:space="0" w:color="A9D4DB" w:themeColor="accent1"/>
        <w:right w:val="single" w:sz="4" w:space="0" w:color="A9D4D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D4DB" w:themeColor="accent1"/>
          <w:right w:val="single" w:sz="4" w:space="0" w:color="A9D4DB" w:themeColor="accent1"/>
        </w:tcBorders>
      </w:tcPr>
    </w:tblStylePr>
    <w:tblStylePr w:type="band1Horz">
      <w:tblPr/>
      <w:tcPr>
        <w:tcBorders>
          <w:top w:val="single" w:sz="4" w:space="0" w:color="A9D4DB" w:themeColor="accent1"/>
          <w:bottom w:val="single" w:sz="4" w:space="0" w:color="A9D4D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D4DB" w:themeColor="accent1"/>
          <w:left w:val="nil"/>
        </w:tcBorders>
      </w:tcPr>
    </w:tblStylePr>
    <w:tblStylePr w:type="swCell">
      <w:tblPr/>
      <w:tcPr>
        <w:tcBorders>
          <w:top w:val="double" w:sz="4" w:space="0" w:color="A9D4DB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3476D"/>
    <w:tblPr>
      <w:tblStyleRowBandSize w:val="1"/>
      <w:tblStyleColBandSize w:val="1"/>
      <w:tblBorders>
        <w:top w:val="single" w:sz="4" w:space="0" w:color="FBE284" w:themeColor="accent2"/>
        <w:left w:val="single" w:sz="4" w:space="0" w:color="FBE284" w:themeColor="accent2"/>
        <w:bottom w:val="single" w:sz="4" w:space="0" w:color="FBE284" w:themeColor="accent2"/>
        <w:right w:val="single" w:sz="4" w:space="0" w:color="FBE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284" w:themeColor="accent2"/>
          <w:right w:val="single" w:sz="4" w:space="0" w:color="FBE284" w:themeColor="accent2"/>
        </w:tcBorders>
      </w:tcPr>
    </w:tblStylePr>
    <w:tblStylePr w:type="band1Horz">
      <w:tblPr/>
      <w:tcPr>
        <w:tcBorders>
          <w:top w:val="single" w:sz="4" w:space="0" w:color="FBE284" w:themeColor="accent2"/>
          <w:bottom w:val="single" w:sz="4" w:space="0" w:color="FBE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284" w:themeColor="accent2"/>
          <w:left w:val="nil"/>
        </w:tcBorders>
      </w:tcPr>
    </w:tblStylePr>
    <w:tblStylePr w:type="swCell">
      <w:tblPr/>
      <w:tcPr>
        <w:tcBorders>
          <w:top w:val="double" w:sz="4" w:space="0" w:color="FBE284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3476D"/>
    <w:tblPr>
      <w:tblStyleRowBandSize w:val="1"/>
      <w:tblStyleColBandSize w:val="1"/>
      <w:tblBorders>
        <w:top w:val="single" w:sz="4" w:space="0" w:color="4495A2" w:themeColor="accent3"/>
        <w:left w:val="single" w:sz="4" w:space="0" w:color="4495A2" w:themeColor="accent3"/>
        <w:bottom w:val="single" w:sz="4" w:space="0" w:color="4495A2" w:themeColor="accent3"/>
        <w:right w:val="single" w:sz="4" w:space="0" w:color="4495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95A2" w:themeColor="accent3"/>
          <w:right w:val="single" w:sz="4" w:space="0" w:color="4495A2" w:themeColor="accent3"/>
        </w:tcBorders>
      </w:tcPr>
    </w:tblStylePr>
    <w:tblStylePr w:type="band1Horz">
      <w:tblPr/>
      <w:tcPr>
        <w:tcBorders>
          <w:top w:val="single" w:sz="4" w:space="0" w:color="4495A2" w:themeColor="accent3"/>
          <w:bottom w:val="single" w:sz="4" w:space="0" w:color="4495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95A2" w:themeColor="accent3"/>
          <w:left w:val="nil"/>
        </w:tcBorders>
      </w:tcPr>
    </w:tblStylePr>
    <w:tblStylePr w:type="swCell">
      <w:tblPr/>
      <w:tcPr>
        <w:tcBorders>
          <w:top w:val="double" w:sz="4" w:space="0" w:color="4495A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3476D"/>
    <w:tblPr>
      <w:tblStyleRowBandSize w:val="1"/>
      <w:tblStyleColBandSize w:val="1"/>
      <w:tblBorders>
        <w:top w:val="single" w:sz="4" w:space="0" w:color="AA5881" w:themeColor="accent4"/>
        <w:left w:val="single" w:sz="4" w:space="0" w:color="AA5881" w:themeColor="accent4"/>
        <w:bottom w:val="single" w:sz="4" w:space="0" w:color="AA5881" w:themeColor="accent4"/>
        <w:right w:val="single" w:sz="4" w:space="0" w:color="AA588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5881" w:themeColor="accent4"/>
          <w:right w:val="single" w:sz="4" w:space="0" w:color="AA5881" w:themeColor="accent4"/>
        </w:tcBorders>
      </w:tcPr>
    </w:tblStylePr>
    <w:tblStylePr w:type="band1Horz">
      <w:tblPr/>
      <w:tcPr>
        <w:tcBorders>
          <w:top w:val="single" w:sz="4" w:space="0" w:color="AA5881" w:themeColor="accent4"/>
          <w:bottom w:val="single" w:sz="4" w:space="0" w:color="AA588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5881" w:themeColor="accent4"/>
          <w:left w:val="nil"/>
        </w:tcBorders>
      </w:tcPr>
    </w:tblStylePr>
    <w:tblStylePr w:type="swCell">
      <w:tblPr/>
      <w:tcPr>
        <w:tcBorders>
          <w:top w:val="double" w:sz="4" w:space="0" w:color="AA5881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3476D"/>
    <w:tblPr>
      <w:tblStyleRowBandSize w:val="1"/>
      <w:tblStyleColBandSize w:val="1"/>
      <w:tblBorders>
        <w:top w:val="single" w:sz="4" w:space="0" w:color="E06742" w:themeColor="accent5"/>
        <w:left w:val="single" w:sz="4" w:space="0" w:color="E06742" w:themeColor="accent5"/>
        <w:bottom w:val="single" w:sz="4" w:space="0" w:color="E06742" w:themeColor="accent5"/>
        <w:right w:val="single" w:sz="4" w:space="0" w:color="E067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6742" w:themeColor="accent5"/>
          <w:right w:val="single" w:sz="4" w:space="0" w:color="E06742" w:themeColor="accent5"/>
        </w:tcBorders>
      </w:tcPr>
    </w:tblStylePr>
    <w:tblStylePr w:type="band1Horz">
      <w:tblPr/>
      <w:tcPr>
        <w:tcBorders>
          <w:top w:val="single" w:sz="4" w:space="0" w:color="E06742" w:themeColor="accent5"/>
          <w:bottom w:val="single" w:sz="4" w:space="0" w:color="E067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6742" w:themeColor="accent5"/>
          <w:left w:val="nil"/>
        </w:tcBorders>
      </w:tcPr>
    </w:tblStylePr>
    <w:tblStylePr w:type="swCell">
      <w:tblPr/>
      <w:tcPr>
        <w:tcBorders>
          <w:top w:val="double" w:sz="4" w:space="0" w:color="E0674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3476D"/>
    <w:tblPr>
      <w:tblStyleRowBandSize w:val="1"/>
      <w:tblStyleColBandSize w:val="1"/>
      <w:tblBorders>
        <w:top w:val="single" w:sz="4" w:space="0" w:color="F9D448" w:themeColor="accent6"/>
        <w:left w:val="single" w:sz="4" w:space="0" w:color="F9D448" w:themeColor="accent6"/>
        <w:bottom w:val="single" w:sz="4" w:space="0" w:color="F9D448" w:themeColor="accent6"/>
        <w:right w:val="single" w:sz="4" w:space="0" w:color="F9D4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D448" w:themeColor="accent6"/>
          <w:right w:val="single" w:sz="4" w:space="0" w:color="F9D448" w:themeColor="accent6"/>
        </w:tcBorders>
      </w:tcPr>
    </w:tblStylePr>
    <w:tblStylePr w:type="band1Horz">
      <w:tblPr/>
      <w:tcPr>
        <w:tcBorders>
          <w:top w:val="single" w:sz="4" w:space="0" w:color="F9D448" w:themeColor="accent6"/>
          <w:bottom w:val="single" w:sz="4" w:space="0" w:color="F9D4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D448" w:themeColor="accent6"/>
          <w:left w:val="nil"/>
        </w:tcBorders>
      </w:tcPr>
    </w:tblStylePr>
    <w:tblStylePr w:type="swCell">
      <w:tblPr/>
      <w:tcPr>
        <w:tcBorders>
          <w:top w:val="double" w:sz="4" w:space="0" w:color="F9D448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3347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3476D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D4DB" w:themeColor="accent1"/>
          <w:left w:val="single" w:sz="4" w:space="0" w:color="A9D4DB" w:themeColor="accent1"/>
          <w:bottom w:val="single" w:sz="4" w:space="0" w:color="A9D4DB" w:themeColor="accent1"/>
          <w:right w:val="single" w:sz="4" w:space="0" w:color="A9D4DB" w:themeColor="accent1"/>
          <w:insideH w:val="nil"/>
        </w:tcBorders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4-20">
    <w:name w:val="List Table 4 Accent 2"/>
    <w:basedOn w:val="a4"/>
    <w:uiPriority w:val="49"/>
    <w:rsid w:val="0033476D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284" w:themeColor="accent2"/>
          <w:left w:val="single" w:sz="4" w:space="0" w:color="FBE284" w:themeColor="accent2"/>
          <w:bottom w:val="single" w:sz="4" w:space="0" w:color="FBE284" w:themeColor="accent2"/>
          <w:right w:val="single" w:sz="4" w:space="0" w:color="FBE284" w:themeColor="accent2"/>
          <w:insideH w:val="nil"/>
        </w:tcBorders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4-30">
    <w:name w:val="List Table 4 Accent 3"/>
    <w:basedOn w:val="a4"/>
    <w:uiPriority w:val="49"/>
    <w:rsid w:val="0033476D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95A2" w:themeColor="accent3"/>
          <w:left w:val="single" w:sz="4" w:space="0" w:color="4495A2" w:themeColor="accent3"/>
          <w:bottom w:val="single" w:sz="4" w:space="0" w:color="4495A2" w:themeColor="accent3"/>
          <w:right w:val="single" w:sz="4" w:space="0" w:color="4495A2" w:themeColor="accent3"/>
          <w:insideH w:val="nil"/>
        </w:tcBorders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4-40">
    <w:name w:val="List Table 4 Accent 4"/>
    <w:basedOn w:val="a4"/>
    <w:uiPriority w:val="49"/>
    <w:rsid w:val="0033476D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5881" w:themeColor="accent4"/>
          <w:left w:val="single" w:sz="4" w:space="0" w:color="AA5881" w:themeColor="accent4"/>
          <w:bottom w:val="single" w:sz="4" w:space="0" w:color="AA5881" w:themeColor="accent4"/>
          <w:right w:val="single" w:sz="4" w:space="0" w:color="AA5881" w:themeColor="accent4"/>
          <w:insideH w:val="nil"/>
        </w:tcBorders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4-50">
    <w:name w:val="List Table 4 Accent 5"/>
    <w:basedOn w:val="a4"/>
    <w:uiPriority w:val="49"/>
    <w:rsid w:val="0033476D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742" w:themeColor="accent5"/>
          <w:left w:val="single" w:sz="4" w:space="0" w:color="E06742" w:themeColor="accent5"/>
          <w:bottom w:val="single" w:sz="4" w:space="0" w:color="E06742" w:themeColor="accent5"/>
          <w:right w:val="single" w:sz="4" w:space="0" w:color="E06742" w:themeColor="accent5"/>
          <w:insideH w:val="nil"/>
        </w:tcBorders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4-60">
    <w:name w:val="List Table 4 Accent 6"/>
    <w:basedOn w:val="a4"/>
    <w:uiPriority w:val="49"/>
    <w:rsid w:val="0033476D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448" w:themeColor="accent6"/>
          <w:left w:val="single" w:sz="4" w:space="0" w:color="F9D448" w:themeColor="accent6"/>
          <w:bottom w:val="single" w:sz="4" w:space="0" w:color="F9D448" w:themeColor="accent6"/>
          <w:right w:val="single" w:sz="4" w:space="0" w:color="F9D448" w:themeColor="accent6"/>
          <w:insideH w:val="nil"/>
        </w:tcBorders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57">
    <w:name w:val="List Table 5 Dark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A9D4DB" w:themeColor="accent1"/>
        <w:left w:val="single" w:sz="24" w:space="0" w:color="A9D4DB" w:themeColor="accent1"/>
        <w:bottom w:val="single" w:sz="24" w:space="0" w:color="A9D4DB" w:themeColor="accent1"/>
        <w:right w:val="single" w:sz="24" w:space="0" w:color="A9D4DB" w:themeColor="accent1"/>
      </w:tblBorders>
    </w:tblPr>
    <w:tcPr>
      <w:shd w:val="clear" w:color="auto" w:fill="A9D4D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FBE284" w:themeColor="accent2"/>
        <w:left w:val="single" w:sz="24" w:space="0" w:color="FBE284" w:themeColor="accent2"/>
        <w:bottom w:val="single" w:sz="24" w:space="0" w:color="FBE284" w:themeColor="accent2"/>
        <w:right w:val="single" w:sz="24" w:space="0" w:color="FBE284" w:themeColor="accent2"/>
      </w:tblBorders>
    </w:tblPr>
    <w:tcPr>
      <w:shd w:val="clear" w:color="auto" w:fill="FBE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4495A2" w:themeColor="accent3"/>
        <w:left w:val="single" w:sz="24" w:space="0" w:color="4495A2" w:themeColor="accent3"/>
        <w:bottom w:val="single" w:sz="24" w:space="0" w:color="4495A2" w:themeColor="accent3"/>
        <w:right w:val="single" w:sz="24" w:space="0" w:color="4495A2" w:themeColor="accent3"/>
      </w:tblBorders>
    </w:tblPr>
    <w:tcPr>
      <w:shd w:val="clear" w:color="auto" w:fill="4495A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AA5881" w:themeColor="accent4"/>
        <w:left w:val="single" w:sz="24" w:space="0" w:color="AA5881" w:themeColor="accent4"/>
        <w:bottom w:val="single" w:sz="24" w:space="0" w:color="AA5881" w:themeColor="accent4"/>
        <w:right w:val="single" w:sz="24" w:space="0" w:color="AA5881" w:themeColor="accent4"/>
      </w:tblBorders>
    </w:tblPr>
    <w:tcPr>
      <w:shd w:val="clear" w:color="auto" w:fill="AA588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E06742" w:themeColor="accent5"/>
        <w:left w:val="single" w:sz="24" w:space="0" w:color="E06742" w:themeColor="accent5"/>
        <w:bottom w:val="single" w:sz="24" w:space="0" w:color="E06742" w:themeColor="accent5"/>
        <w:right w:val="single" w:sz="24" w:space="0" w:color="E06742" w:themeColor="accent5"/>
      </w:tblBorders>
    </w:tblPr>
    <w:tcPr>
      <w:shd w:val="clear" w:color="auto" w:fill="E067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3476D"/>
    <w:rPr>
      <w:color w:val="FFFFFF" w:themeColor="background1"/>
    </w:rPr>
    <w:tblPr>
      <w:tblStyleRowBandSize w:val="1"/>
      <w:tblStyleColBandSize w:val="1"/>
      <w:tblBorders>
        <w:top w:val="single" w:sz="24" w:space="0" w:color="F9D448" w:themeColor="accent6"/>
        <w:left w:val="single" w:sz="24" w:space="0" w:color="F9D448" w:themeColor="accent6"/>
        <w:bottom w:val="single" w:sz="24" w:space="0" w:color="F9D448" w:themeColor="accent6"/>
        <w:right w:val="single" w:sz="24" w:space="0" w:color="F9D448" w:themeColor="accent6"/>
      </w:tblBorders>
    </w:tblPr>
    <w:tcPr>
      <w:shd w:val="clear" w:color="auto" w:fill="F9D4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3347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3476D"/>
    <w:rPr>
      <w:color w:val="64B1BE" w:themeColor="accent1" w:themeShade="BF"/>
    </w:rPr>
    <w:tblPr>
      <w:tblStyleRowBandSize w:val="1"/>
      <w:tblStyleColBandSize w:val="1"/>
      <w:tblBorders>
        <w:top w:val="single" w:sz="4" w:space="0" w:color="A9D4DB" w:themeColor="accent1"/>
        <w:bottom w:val="single" w:sz="4" w:space="0" w:color="A9D4D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9D4D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6-20">
    <w:name w:val="List Table 6 Colorful Accent 2"/>
    <w:basedOn w:val="a4"/>
    <w:uiPriority w:val="51"/>
    <w:rsid w:val="0033476D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BE284" w:themeColor="accent2"/>
        <w:bottom w:val="single" w:sz="4" w:space="0" w:color="FBE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6-30">
    <w:name w:val="List Table 6 Colorful Accent 3"/>
    <w:basedOn w:val="a4"/>
    <w:uiPriority w:val="51"/>
    <w:rsid w:val="0033476D"/>
    <w:rPr>
      <w:color w:val="336F79" w:themeColor="accent3" w:themeShade="BF"/>
    </w:rPr>
    <w:tblPr>
      <w:tblStyleRowBandSize w:val="1"/>
      <w:tblStyleColBandSize w:val="1"/>
      <w:tblBorders>
        <w:top w:val="single" w:sz="4" w:space="0" w:color="4495A2" w:themeColor="accent3"/>
        <w:bottom w:val="single" w:sz="4" w:space="0" w:color="4495A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495A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6-40">
    <w:name w:val="List Table 6 Colorful Accent 4"/>
    <w:basedOn w:val="a4"/>
    <w:uiPriority w:val="51"/>
    <w:rsid w:val="0033476D"/>
    <w:rPr>
      <w:color w:val="7F4160" w:themeColor="accent4" w:themeShade="BF"/>
    </w:rPr>
    <w:tblPr>
      <w:tblStyleRowBandSize w:val="1"/>
      <w:tblStyleColBandSize w:val="1"/>
      <w:tblBorders>
        <w:top w:val="single" w:sz="4" w:space="0" w:color="AA5881" w:themeColor="accent4"/>
        <w:bottom w:val="single" w:sz="4" w:space="0" w:color="AA588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A588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6-50">
    <w:name w:val="List Table 6 Colorful Accent 5"/>
    <w:basedOn w:val="a4"/>
    <w:uiPriority w:val="51"/>
    <w:rsid w:val="0033476D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06742" w:themeColor="accent5"/>
        <w:bottom w:val="single" w:sz="4" w:space="0" w:color="E067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67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6-60">
    <w:name w:val="List Table 6 Colorful Accent 6"/>
    <w:basedOn w:val="a4"/>
    <w:uiPriority w:val="51"/>
    <w:rsid w:val="0033476D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9D448" w:themeColor="accent6"/>
        <w:bottom w:val="single" w:sz="4" w:space="0" w:color="F9D4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D4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73">
    <w:name w:val="List Table 7 Colorful"/>
    <w:basedOn w:val="a4"/>
    <w:uiPriority w:val="52"/>
    <w:rsid w:val="003347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3476D"/>
    <w:rPr>
      <w:color w:val="64B1B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D4D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D4D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D4D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D4D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3476D"/>
    <w:rPr>
      <w:color w:val="F8CB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3476D"/>
    <w:rPr>
      <w:color w:val="336F7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95A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95A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95A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95A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3476D"/>
    <w:rPr>
      <w:color w:val="7F41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588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588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588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588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3476D"/>
    <w:rPr>
      <w:color w:val="BA421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67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67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67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67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3476D"/>
    <w:rPr>
      <w:color w:val="E8B80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D4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D4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D4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D4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macro"/>
    <w:link w:val="afffff"/>
    <w:uiPriority w:val="99"/>
    <w:semiHidden/>
    <w:unhideWhenUsed/>
    <w:rsid w:val="003347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12" w:lineRule="auto"/>
    </w:pPr>
    <w:rPr>
      <w:rFonts w:ascii="Meiryo UI" w:eastAsia="Meiryo UI" w:hAnsi="Meiryo UI" w:cs="Meiryo UI"/>
      <w:color w:val="231F20"/>
      <w:sz w:val="20"/>
      <w:szCs w:val="20"/>
      <w:lang w:bidi="en-US"/>
    </w:rPr>
  </w:style>
  <w:style w:type="character" w:customStyle="1" w:styleId="afffff">
    <w:name w:val="マクロ文字列 (文字)"/>
    <w:basedOn w:val="a3"/>
    <w:link w:val="affffe"/>
    <w:uiPriority w:val="99"/>
    <w:semiHidden/>
    <w:rsid w:val="0033476D"/>
    <w:rPr>
      <w:rFonts w:ascii="Meiryo UI" w:eastAsia="Meiryo UI" w:hAnsi="Meiryo UI" w:cs="Meiryo UI"/>
      <w:color w:val="231F20"/>
      <w:sz w:val="20"/>
      <w:szCs w:val="20"/>
      <w:lang w:bidi="en-US"/>
    </w:rPr>
  </w:style>
  <w:style w:type="table" w:styleId="82">
    <w:name w:val="Medium Grid 1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BEDEE4" w:themeColor="accent1" w:themeTint="BF"/>
        <w:left w:val="single" w:sz="8" w:space="0" w:color="BEDEE4" w:themeColor="accent1" w:themeTint="BF"/>
        <w:bottom w:val="single" w:sz="8" w:space="0" w:color="BEDEE4" w:themeColor="accent1" w:themeTint="BF"/>
        <w:right w:val="single" w:sz="8" w:space="0" w:color="BEDEE4" w:themeColor="accent1" w:themeTint="BF"/>
        <w:insideH w:val="single" w:sz="8" w:space="0" w:color="BEDEE4" w:themeColor="accent1" w:themeTint="BF"/>
        <w:insideV w:val="single" w:sz="8" w:space="0" w:color="BEDEE4" w:themeColor="accent1" w:themeTint="BF"/>
      </w:tblBorders>
    </w:tblPr>
    <w:tcPr>
      <w:shd w:val="clear" w:color="auto" w:fill="E9F4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E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shd w:val="clear" w:color="auto" w:fill="D4E9ED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FCE9A2" w:themeColor="accent2" w:themeTint="BF"/>
        <w:left w:val="single" w:sz="8" w:space="0" w:color="FCE9A2" w:themeColor="accent2" w:themeTint="BF"/>
        <w:bottom w:val="single" w:sz="8" w:space="0" w:color="FCE9A2" w:themeColor="accent2" w:themeTint="BF"/>
        <w:right w:val="single" w:sz="8" w:space="0" w:color="FCE9A2" w:themeColor="accent2" w:themeTint="BF"/>
        <w:insideH w:val="single" w:sz="8" w:space="0" w:color="FCE9A2" w:themeColor="accent2" w:themeTint="BF"/>
        <w:insideV w:val="single" w:sz="8" w:space="0" w:color="FCE9A2" w:themeColor="accent2" w:themeTint="BF"/>
      </w:tblBorders>
    </w:tblPr>
    <w:tcPr>
      <w:shd w:val="clear" w:color="auto" w:fill="FEF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shd w:val="clear" w:color="auto" w:fill="FDF0C1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6BB4C1" w:themeColor="accent3" w:themeTint="BF"/>
        <w:left w:val="single" w:sz="8" w:space="0" w:color="6BB4C1" w:themeColor="accent3" w:themeTint="BF"/>
        <w:bottom w:val="single" w:sz="8" w:space="0" w:color="6BB4C1" w:themeColor="accent3" w:themeTint="BF"/>
        <w:right w:val="single" w:sz="8" w:space="0" w:color="6BB4C1" w:themeColor="accent3" w:themeTint="BF"/>
        <w:insideH w:val="single" w:sz="8" w:space="0" w:color="6BB4C1" w:themeColor="accent3" w:themeTint="BF"/>
        <w:insideV w:val="single" w:sz="8" w:space="0" w:color="6BB4C1" w:themeColor="accent3" w:themeTint="BF"/>
      </w:tblBorders>
    </w:tblPr>
    <w:tcPr>
      <w:shd w:val="clear" w:color="auto" w:fill="CEE6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4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BF81A0" w:themeColor="accent4" w:themeTint="BF"/>
        <w:left w:val="single" w:sz="8" w:space="0" w:color="BF81A0" w:themeColor="accent4" w:themeTint="BF"/>
        <w:bottom w:val="single" w:sz="8" w:space="0" w:color="BF81A0" w:themeColor="accent4" w:themeTint="BF"/>
        <w:right w:val="single" w:sz="8" w:space="0" w:color="BF81A0" w:themeColor="accent4" w:themeTint="BF"/>
        <w:insideH w:val="single" w:sz="8" w:space="0" w:color="BF81A0" w:themeColor="accent4" w:themeTint="BF"/>
        <w:insideV w:val="single" w:sz="8" w:space="0" w:color="BF81A0" w:themeColor="accent4" w:themeTint="BF"/>
      </w:tblBorders>
    </w:tblPr>
    <w:tcPr>
      <w:shd w:val="clear" w:color="auto" w:fill="EAD5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81A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shd w:val="clear" w:color="auto" w:fill="D4ABC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E78C71" w:themeColor="accent5" w:themeTint="BF"/>
        <w:left w:val="single" w:sz="8" w:space="0" w:color="E78C71" w:themeColor="accent5" w:themeTint="BF"/>
        <w:bottom w:val="single" w:sz="8" w:space="0" w:color="E78C71" w:themeColor="accent5" w:themeTint="BF"/>
        <w:right w:val="single" w:sz="8" w:space="0" w:color="E78C71" w:themeColor="accent5" w:themeTint="BF"/>
        <w:insideH w:val="single" w:sz="8" w:space="0" w:color="E78C71" w:themeColor="accent5" w:themeTint="BF"/>
        <w:insideV w:val="single" w:sz="8" w:space="0" w:color="E78C71" w:themeColor="accent5" w:themeTint="BF"/>
      </w:tblBorders>
    </w:tblPr>
    <w:tcPr>
      <w:shd w:val="clear" w:color="auto" w:fill="F7D9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8C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shd w:val="clear" w:color="auto" w:fill="EFB2A0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33476D"/>
    <w:tblPr>
      <w:tblStyleRowBandSize w:val="1"/>
      <w:tblStyleColBandSize w:val="1"/>
      <w:tblBorders>
        <w:top w:val="single" w:sz="8" w:space="0" w:color="FADE75" w:themeColor="accent6" w:themeTint="BF"/>
        <w:left w:val="single" w:sz="8" w:space="0" w:color="FADE75" w:themeColor="accent6" w:themeTint="BF"/>
        <w:bottom w:val="single" w:sz="8" w:space="0" w:color="FADE75" w:themeColor="accent6" w:themeTint="BF"/>
        <w:right w:val="single" w:sz="8" w:space="0" w:color="FADE75" w:themeColor="accent6" w:themeTint="BF"/>
        <w:insideH w:val="single" w:sz="8" w:space="0" w:color="FADE75" w:themeColor="accent6" w:themeTint="BF"/>
        <w:insideV w:val="single" w:sz="8" w:space="0" w:color="FADE75" w:themeColor="accent6" w:themeTint="BF"/>
      </w:tblBorders>
    </w:tblPr>
    <w:tcPr>
      <w:shd w:val="clear" w:color="auto" w:fill="FDF4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E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shd w:val="clear" w:color="auto" w:fill="FCE9A3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  <w:insideH w:val="single" w:sz="8" w:space="0" w:color="A9D4DB" w:themeColor="accent1"/>
        <w:insideV w:val="single" w:sz="8" w:space="0" w:color="A9D4DB" w:themeColor="accent1"/>
      </w:tblBorders>
    </w:tblPr>
    <w:tcPr>
      <w:shd w:val="clear" w:color="auto" w:fill="E9F4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7" w:themeFill="accent1" w:themeFillTint="33"/>
      </w:tc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tcBorders>
          <w:insideH w:val="single" w:sz="6" w:space="0" w:color="A9D4DB" w:themeColor="accent1"/>
          <w:insideV w:val="single" w:sz="6" w:space="0" w:color="A9D4DB" w:themeColor="accent1"/>
        </w:tcBorders>
        <w:shd w:val="clear" w:color="auto" w:fill="D4E9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  <w:insideH w:val="single" w:sz="8" w:space="0" w:color="FBE284" w:themeColor="accent2"/>
        <w:insideV w:val="single" w:sz="8" w:space="0" w:color="FBE284" w:themeColor="accent2"/>
      </w:tblBorders>
    </w:tblPr>
    <w:tcPr>
      <w:shd w:val="clear" w:color="auto" w:fill="FEF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E6" w:themeFill="accent2" w:themeFillTint="33"/>
      </w:tc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tcBorders>
          <w:insideH w:val="single" w:sz="6" w:space="0" w:color="FBE284" w:themeColor="accent2"/>
          <w:insideV w:val="single" w:sz="6" w:space="0" w:color="FBE284" w:themeColor="accent2"/>
        </w:tcBorders>
        <w:shd w:val="clear" w:color="auto" w:fill="FDF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  <w:insideH w:val="single" w:sz="8" w:space="0" w:color="4495A2" w:themeColor="accent3"/>
        <w:insideV w:val="single" w:sz="8" w:space="0" w:color="4495A2" w:themeColor="accent3"/>
      </w:tblBorders>
    </w:tblPr>
    <w:tcPr>
      <w:shd w:val="clear" w:color="auto" w:fill="CEE6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BEE" w:themeFill="accent3" w:themeFillTint="33"/>
      </w:tc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tcBorders>
          <w:insideH w:val="single" w:sz="6" w:space="0" w:color="4495A2" w:themeColor="accent3"/>
          <w:insideV w:val="single" w:sz="6" w:space="0" w:color="4495A2" w:themeColor="accent3"/>
        </w:tcBorders>
        <w:shd w:val="clear" w:color="auto" w:fill="9CCD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  <w:insideH w:val="single" w:sz="8" w:space="0" w:color="AA5881" w:themeColor="accent4"/>
        <w:insideV w:val="single" w:sz="8" w:space="0" w:color="AA5881" w:themeColor="accent4"/>
      </w:tblBorders>
    </w:tblPr>
    <w:tcPr>
      <w:shd w:val="clear" w:color="auto" w:fill="EAD5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DE5" w:themeFill="accent4" w:themeFillTint="33"/>
      </w:tc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tcBorders>
          <w:insideH w:val="single" w:sz="6" w:space="0" w:color="AA5881" w:themeColor="accent4"/>
          <w:insideV w:val="single" w:sz="6" w:space="0" w:color="AA5881" w:themeColor="accent4"/>
        </w:tcBorders>
        <w:shd w:val="clear" w:color="auto" w:fill="D4AB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  <w:insideH w:val="single" w:sz="8" w:space="0" w:color="E06742" w:themeColor="accent5"/>
        <w:insideV w:val="single" w:sz="8" w:space="0" w:color="E06742" w:themeColor="accent5"/>
      </w:tblBorders>
    </w:tblPr>
    <w:tcPr>
      <w:shd w:val="clear" w:color="auto" w:fill="F7D9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0D9" w:themeFill="accent5" w:themeFillTint="33"/>
      </w:tc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tcBorders>
          <w:insideH w:val="single" w:sz="6" w:space="0" w:color="E06742" w:themeColor="accent5"/>
          <w:insideV w:val="single" w:sz="6" w:space="0" w:color="E06742" w:themeColor="accent5"/>
        </w:tcBorders>
        <w:shd w:val="clear" w:color="auto" w:fill="EFB2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  <w:insideH w:val="single" w:sz="8" w:space="0" w:color="F9D448" w:themeColor="accent6"/>
        <w:insideV w:val="single" w:sz="8" w:space="0" w:color="F9D448" w:themeColor="accent6"/>
      </w:tblBorders>
    </w:tblPr>
    <w:tcPr>
      <w:shd w:val="clear" w:color="auto" w:fill="FDF4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A" w:themeFill="accent6" w:themeFillTint="33"/>
      </w:tc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tcBorders>
          <w:insideH w:val="single" w:sz="6" w:space="0" w:color="F9D448" w:themeColor="accent6"/>
          <w:insideV w:val="single" w:sz="6" w:space="0" w:color="F9D448" w:themeColor="accent6"/>
        </w:tcBorders>
        <w:shd w:val="clear" w:color="auto" w:fill="FCE9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D4D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D4D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D4D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9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9ED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C1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6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95A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95A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95A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D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DD5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D5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588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588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588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AB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ABC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9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7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7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67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2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2A0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3347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4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4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4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D4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9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9A3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bottom w:val="single" w:sz="8" w:space="0" w:color="A9D4D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D4DB" w:themeColor="accent1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A9D4DB" w:themeColor="accent1"/>
          <w:bottom w:val="single" w:sz="8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D4DB" w:themeColor="accent1"/>
          <w:bottom w:val="single" w:sz="8" w:space="0" w:color="A9D4DB" w:themeColor="accent1"/>
        </w:tcBorders>
      </w:tcPr>
    </w:tblStylePr>
    <w:tblStylePr w:type="band1Vert">
      <w:tblPr/>
      <w:tcPr>
        <w:shd w:val="clear" w:color="auto" w:fill="E9F4F6" w:themeFill="accent1" w:themeFillTint="3F"/>
      </w:tcPr>
    </w:tblStylePr>
    <w:tblStylePr w:type="band1Horz">
      <w:tblPr/>
      <w:tcPr>
        <w:shd w:val="clear" w:color="auto" w:fill="E9F4F6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bottom w:val="single" w:sz="8" w:space="0" w:color="FBE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284" w:themeColor="accent2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FBE284" w:themeColor="accent2"/>
          <w:bottom w:val="single" w:sz="8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284" w:themeColor="accent2"/>
          <w:bottom w:val="single" w:sz="8" w:space="0" w:color="FBE284" w:themeColor="accent2"/>
        </w:tcBorders>
      </w:tcPr>
    </w:tblStylePr>
    <w:tblStylePr w:type="band1Vert">
      <w:tblPr/>
      <w:tcPr>
        <w:shd w:val="clear" w:color="auto" w:fill="FEF7E0" w:themeFill="accent2" w:themeFillTint="3F"/>
      </w:tcPr>
    </w:tblStylePr>
    <w:tblStylePr w:type="band1Horz">
      <w:tblPr/>
      <w:tcPr>
        <w:shd w:val="clear" w:color="auto" w:fill="FEF7E0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bottom w:val="single" w:sz="8" w:space="0" w:color="4495A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95A2" w:themeColor="accent3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4495A2" w:themeColor="accent3"/>
          <w:bottom w:val="single" w:sz="8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95A2" w:themeColor="accent3"/>
          <w:bottom w:val="single" w:sz="8" w:space="0" w:color="4495A2" w:themeColor="accent3"/>
        </w:tcBorders>
      </w:tcPr>
    </w:tblStylePr>
    <w:tblStylePr w:type="band1Vert">
      <w:tblPr/>
      <w:tcPr>
        <w:shd w:val="clear" w:color="auto" w:fill="CEE6EA" w:themeFill="accent3" w:themeFillTint="3F"/>
      </w:tcPr>
    </w:tblStylePr>
    <w:tblStylePr w:type="band1Horz">
      <w:tblPr/>
      <w:tcPr>
        <w:shd w:val="clear" w:color="auto" w:fill="CEE6EA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bottom w:val="single" w:sz="8" w:space="0" w:color="AA588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5881" w:themeColor="accent4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AA5881" w:themeColor="accent4"/>
          <w:bottom w:val="single" w:sz="8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5881" w:themeColor="accent4"/>
          <w:bottom w:val="single" w:sz="8" w:space="0" w:color="AA5881" w:themeColor="accent4"/>
        </w:tcBorders>
      </w:tcPr>
    </w:tblStylePr>
    <w:tblStylePr w:type="band1Vert">
      <w:tblPr/>
      <w:tcPr>
        <w:shd w:val="clear" w:color="auto" w:fill="EAD5DF" w:themeFill="accent4" w:themeFillTint="3F"/>
      </w:tcPr>
    </w:tblStylePr>
    <w:tblStylePr w:type="band1Horz">
      <w:tblPr/>
      <w:tcPr>
        <w:shd w:val="clear" w:color="auto" w:fill="EAD5DF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bottom w:val="single" w:sz="8" w:space="0" w:color="E067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6742" w:themeColor="accent5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E06742" w:themeColor="accent5"/>
          <w:bottom w:val="single" w:sz="8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6742" w:themeColor="accent5"/>
          <w:bottom w:val="single" w:sz="8" w:space="0" w:color="E06742" w:themeColor="accent5"/>
        </w:tcBorders>
      </w:tcPr>
    </w:tblStylePr>
    <w:tblStylePr w:type="band1Vert">
      <w:tblPr/>
      <w:tcPr>
        <w:shd w:val="clear" w:color="auto" w:fill="F7D9D0" w:themeFill="accent5" w:themeFillTint="3F"/>
      </w:tcPr>
    </w:tblStylePr>
    <w:tblStylePr w:type="band1Horz">
      <w:tblPr/>
      <w:tcPr>
        <w:shd w:val="clear" w:color="auto" w:fill="F7D9D0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bottom w:val="single" w:sz="8" w:space="0" w:color="F9D4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D448" w:themeColor="accent6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F9D448" w:themeColor="accent6"/>
          <w:bottom w:val="single" w:sz="8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D448" w:themeColor="accent6"/>
          <w:bottom w:val="single" w:sz="8" w:space="0" w:color="F9D448" w:themeColor="accent6"/>
        </w:tcBorders>
      </w:tcPr>
    </w:tblStylePr>
    <w:tblStylePr w:type="band1Vert">
      <w:tblPr/>
      <w:tcPr>
        <w:shd w:val="clear" w:color="auto" w:fill="FDF4D1" w:themeFill="accent6" w:themeFillTint="3F"/>
      </w:tcPr>
    </w:tblStylePr>
    <w:tblStylePr w:type="band1Horz">
      <w:tblPr/>
      <w:tcPr>
        <w:shd w:val="clear" w:color="auto" w:fill="FDF4D1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D4D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D4D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D4D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D4D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E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95A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95A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95A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6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588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588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588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588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D5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67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674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67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67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9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33476D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D4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D44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D4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D4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4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BEDEE4" w:themeColor="accent1" w:themeTint="BF"/>
        <w:left w:val="single" w:sz="8" w:space="0" w:color="BEDEE4" w:themeColor="accent1" w:themeTint="BF"/>
        <w:bottom w:val="single" w:sz="8" w:space="0" w:color="BEDEE4" w:themeColor="accent1" w:themeTint="BF"/>
        <w:right w:val="single" w:sz="8" w:space="0" w:color="BEDEE4" w:themeColor="accent1" w:themeTint="BF"/>
        <w:insideH w:val="single" w:sz="8" w:space="0" w:color="BEDE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EE4" w:themeColor="accent1" w:themeTint="BF"/>
          <w:left w:val="single" w:sz="8" w:space="0" w:color="BEDEE4" w:themeColor="accent1" w:themeTint="BF"/>
          <w:bottom w:val="single" w:sz="8" w:space="0" w:color="BEDEE4" w:themeColor="accent1" w:themeTint="BF"/>
          <w:right w:val="single" w:sz="8" w:space="0" w:color="BEDEE4" w:themeColor="accent1" w:themeTint="BF"/>
          <w:insideH w:val="nil"/>
          <w:insideV w:val="nil"/>
        </w:tcBorders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EE4" w:themeColor="accent1" w:themeTint="BF"/>
          <w:left w:val="single" w:sz="8" w:space="0" w:color="BEDEE4" w:themeColor="accent1" w:themeTint="BF"/>
          <w:bottom w:val="single" w:sz="8" w:space="0" w:color="BEDEE4" w:themeColor="accent1" w:themeTint="BF"/>
          <w:right w:val="single" w:sz="8" w:space="0" w:color="BEDE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FCE9A2" w:themeColor="accent2" w:themeTint="BF"/>
        <w:left w:val="single" w:sz="8" w:space="0" w:color="FCE9A2" w:themeColor="accent2" w:themeTint="BF"/>
        <w:bottom w:val="single" w:sz="8" w:space="0" w:color="FCE9A2" w:themeColor="accent2" w:themeTint="BF"/>
        <w:right w:val="single" w:sz="8" w:space="0" w:color="FCE9A2" w:themeColor="accent2" w:themeTint="BF"/>
        <w:insideH w:val="single" w:sz="8" w:space="0" w:color="FCE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A2" w:themeColor="accent2" w:themeTint="BF"/>
          <w:left w:val="single" w:sz="8" w:space="0" w:color="FCE9A2" w:themeColor="accent2" w:themeTint="BF"/>
          <w:bottom w:val="single" w:sz="8" w:space="0" w:color="FCE9A2" w:themeColor="accent2" w:themeTint="BF"/>
          <w:right w:val="single" w:sz="8" w:space="0" w:color="FCE9A2" w:themeColor="accent2" w:themeTint="BF"/>
          <w:insideH w:val="nil"/>
          <w:insideV w:val="nil"/>
        </w:tcBorders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A2" w:themeColor="accent2" w:themeTint="BF"/>
          <w:left w:val="single" w:sz="8" w:space="0" w:color="FCE9A2" w:themeColor="accent2" w:themeTint="BF"/>
          <w:bottom w:val="single" w:sz="8" w:space="0" w:color="FCE9A2" w:themeColor="accent2" w:themeTint="BF"/>
          <w:right w:val="single" w:sz="8" w:space="0" w:color="FCE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6BB4C1" w:themeColor="accent3" w:themeTint="BF"/>
        <w:left w:val="single" w:sz="8" w:space="0" w:color="6BB4C1" w:themeColor="accent3" w:themeTint="BF"/>
        <w:bottom w:val="single" w:sz="8" w:space="0" w:color="6BB4C1" w:themeColor="accent3" w:themeTint="BF"/>
        <w:right w:val="single" w:sz="8" w:space="0" w:color="6BB4C1" w:themeColor="accent3" w:themeTint="BF"/>
        <w:insideH w:val="single" w:sz="8" w:space="0" w:color="6BB4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4C1" w:themeColor="accent3" w:themeTint="BF"/>
          <w:left w:val="single" w:sz="8" w:space="0" w:color="6BB4C1" w:themeColor="accent3" w:themeTint="BF"/>
          <w:bottom w:val="single" w:sz="8" w:space="0" w:color="6BB4C1" w:themeColor="accent3" w:themeTint="BF"/>
          <w:right w:val="single" w:sz="8" w:space="0" w:color="6BB4C1" w:themeColor="accent3" w:themeTint="BF"/>
          <w:insideH w:val="nil"/>
          <w:insideV w:val="nil"/>
        </w:tcBorders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4C1" w:themeColor="accent3" w:themeTint="BF"/>
          <w:left w:val="single" w:sz="8" w:space="0" w:color="6BB4C1" w:themeColor="accent3" w:themeTint="BF"/>
          <w:bottom w:val="single" w:sz="8" w:space="0" w:color="6BB4C1" w:themeColor="accent3" w:themeTint="BF"/>
          <w:right w:val="single" w:sz="8" w:space="0" w:color="6BB4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6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BF81A0" w:themeColor="accent4" w:themeTint="BF"/>
        <w:left w:val="single" w:sz="8" w:space="0" w:color="BF81A0" w:themeColor="accent4" w:themeTint="BF"/>
        <w:bottom w:val="single" w:sz="8" w:space="0" w:color="BF81A0" w:themeColor="accent4" w:themeTint="BF"/>
        <w:right w:val="single" w:sz="8" w:space="0" w:color="BF81A0" w:themeColor="accent4" w:themeTint="BF"/>
        <w:insideH w:val="single" w:sz="8" w:space="0" w:color="BF81A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81A0" w:themeColor="accent4" w:themeTint="BF"/>
          <w:left w:val="single" w:sz="8" w:space="0" w:color="BF81A0" w:themeColor="accent4" w:themeTint="BF"/>
          <w:bottom w:val="single" w:sz="8" w:space="0" w:color="BF81A0" w:themeColor="accent4" w:themeTint="BF"/>
          <w:right w:val="single" w:sz="8" w:space="0" w:color="BF81A0" w:themeColor="accent4" w:themeTint="BF"/>
          <w:insideH w:val="nil"/>
          <w:insideV w:val="nil"/>
        </w:tcBorders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81A0" w:themeColor="accent4" w:themeTint="BF"/>
          <w:left w:val="single" w:sz="8" w:space="0" w:color="BF81A0" w:themeColor="accent4" w:themeTint="BF"/>
          <w:bottom w:val="single" w:sz="8" w:space="0" w:color="BF81A0" w:themeColor="accent4" w:themeTint="BF"/>
          <w:right w:val="single" w:sz="8" w:space="0" w:color="BF81A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E78C71" w:themeColor="accent5" w:themeTint="BF"/>
        <w:left w:val="single" w:sz="8" w:space="0" w:color="E78C71" w:themeColor="accent5" w:themeTint="BF"/>
        <w:bottom w:val="single" w:sz="8" w:space="0" w:color="E78C71" w:themeColor="accent5" w:themeTint="BF"/>
        <w:right w:val="single" w:sz="8" w:space="0" w:color="E78C71" w:themeColor="accent5" w:themeTint="BF"/>
        <w:insideH w:val="single" w:sz="8" w:space="0" w:color="E78C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8C71" w:themeColor="accent5" w:themeTint="BF"/>
          <w:left w:val="single" w:sz="8" w:space="0" w:color="E78C71" w:themeColor="accent5" w:themeTint="BF"/>
          <w:bottom w:val="single" w:sz="8" w:space="0" w:color="E78C71" w:themeColor="accent5" w:themeTint="BF"/>
          <w:right w:val="single" w:sz="8" w:space="0" w:color="E78C71" w:themeColor="accent5" w:themeTint="BF"/>
          <w:insideH w:val="nil"/>
          <w:insideV w:val="nil"/>
        </w:tcBorders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8C71" w:themeColor="accent5" w:themeTint="BF"/>
          <w:left w:val="single" w:sz="8" w:space="0" w:color="E78C71" w:themeColor="accent5" w:themeTint="BF"/>
          <w:bottom w:val="single" w:sz="8" w:space="0" w:color="E78C71" w:themeColor="accent5" w:themeTint="BF"/>
          <w:right w:val="single" w:sz="8" w:space="0" w:color="E78C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9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9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33476D"/>
    <w:tblPr>
      <w:tblStyleRowBandSize w:val="1"/>
      <w:tblStyleColBandSize w:val="1"/>
      <w:tblBorders>
        <w:top w:val="single" w:sz="8" w:space="0" w:color="FADE75" w:themeColor="accent6" w:themeTint="BF"/>
        <w:left w:val="single" w:sz="8" w:space="0" w:color="FADE75" w:themeColor="accent6" w:themeTint="BF"/>
        <w:bottom w:val="single" w:sz="8" w:space="0" w:color="FADE75" w:themeColor="accent6" w:themeTint="BF"/>
        <w:right w:val="single" w:sz="8" w:space="0" w:color="FADE75" w:themeColor="accent6" w:themeTint="BF"/>
        <w:insideH w:val="single" w:sz="8" w:space="0" w:color="FADE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E75" w:themeColor="accent6" w:themeTint="BF"/>
          <w:left w:val="single" w:sz="8" w:space="0" w:color="FADE75" w:themeColor="accent6" w:themeTint="BF"/>
          <w:bottom w:val="single" w:sz="8" w:space="0" w:color="FADE75" w:themeColor="accent6" w:themeTint="BF"/>
          <w:right w:val="single" w:sz="8" w:space="0" w:color="FADE75" w:themeColor="accent6" w:themeTint="BF"/>
          <w:insideH w:val="nil"/>
          <w:insideV w:val="nil"/>
        </w:tcBorders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E75" w:themeColor="accent6" w:themeTint="BF"/>
          <w:left w:val="single" w:sz="8" w:space="0" w:color="FADE75" w:themeColor="accent6" w:themeTint="BF"/>
          <w:bottom w:val="single" w:sz="8" w:space="0" w:color="FADE75" w:themeColor="accent6" w:themeTint="BF"/>
          <w:right w:val="single" w:sz="8" w:space="0" w:color="FADE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4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D4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D4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95A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588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588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7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67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3347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4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D4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f0">
    <w:name w:val="Mention"/>
    <w:basedOn w:val="a3"/>
    <w:uiPriority w:val="99"/>
    <w:semiHidden/>
    <w:unhideWhenUsed/>
    <w:rsid w:val="0033476D"/>
    <w:rPr>
      <w:rFonts w:ascii="Meiryo UI" w:eastAsia="Meiryo UI" w:hAnsi="Meiryo UI" w:cs="Meiryo UI"/>
      <w:color w:val="2B579A"/>
      <w:shd w:val="clear" w:color="auto" w:fill="E1DFDD"/>
    </w:rPr>
  </w:style>
  <w:style w:type="paragraph" w:styleId="afffff1">
    <w:name w:val="Message Header"/>
    <w:basedOn w:val="a2"/>
    <w:link w:val="afffff2"/>
    <w:uiPriority w:val="99"/>
    <w:semiHidden/>
    <w:unhideWhenUsed/>
    <w:rsid w:val="003347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sz w:val="24"/>
      <w:szCs w:val="24"/>
    </w:rPr>
  </w:style>
  <w:style w:type="character" w:customStyle="1" w:styleId="afffff2">
    <w:name w:val="メッセージ見出し (文字)"/>
    <w:basedOn w:val="a3"/>
    <w:link w:val="afffff1"/>
    <w:uiPriority w:val="99"/>
    <w:semiHidden/>
    <w:rsid w:val="0033476D"/>
    <w:rPr>
      <w:rFonts w:ascii="Meiryo UI" w:eastAsia="Meiryo UI" w:hAnsi="Meiryo UI" w:cs="Meiryo UI"/>
      <w:color w:val="231F20"/>
      <w:sz w:val="24"/>
      <w:szCs w:val="24"/>
      <w:shd w:val="pct20" w:color="auto" w:fill="auto"/>
      <w:lang w:bidi="en-US"/>
    </w:rPr>
  </w:style>
  <w:style w:type="paragraph" w:styleId="afffff3">
    <w:name w:val="No Spacing"/>
    <w:uiPriority w:val="1"/>
    <w:semiHidden/>
    <w:qFormat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Web">
    <w:name w:val="Normal (Web)"/>
    <w:basedOn w:val="a2"/>
    <w:uiPriority w:val="99"/>
    <w:semiHidden/>
    <w:unhideWhenUsed/>
    <w:rsid w:val="0033476D"/>
    <w:pPr>
      <w:spacing w:line="312" w:lineRule="auto"/>
    </w:pPr>
    <w:rPr>
      <w:sz w:val="24"/>
      <w:szCs w:val="24"/>
    </w:rPr>
  </w:style>
  <w:style w:type="paragraph" w:styleId="afffff4">
    <w:name w:val="Normal Indent"/>
    <w:basedOn w:val="a2"/>
    <w:uiPriority w:val="99"/>
    <w:semiHidden/>
    <w:unhideWhenUsed/>
    <w:rsid w:val="0033476D"/>
    <w:pPr>
      <w:spacing w:line="312" w:lineRule="auto"/>
      <w:ind w:left="720"/>
    </w:pPr>
  </w:style>
  <w:style w:type="paragraph" w:styleId="afffff5">
    <w:name w:val="Note Heading"/>
    <w:basedOn w:val="a2"/>
    <w:next w:val="a2"/>
    <w:link w:val="afffff6"/>
    <w:uiPriority w:val="99"/>
    <w:semiHidden/>
    <w:unhideWhenUsed/>
    <w:rsid w:val="0033476D"/>
    <w:pPr>
      <w:spacing w:before="0" w:after="0"/>
    </w:pPr>
  </w:style>
  <w:style w:type="character" w:customStyle="1" w:styleId="afffff6">
    <w:name w:val="記 (文字)"/>
    <w:basedOn w:val="a3"/>
    <w:link w:val="afffff5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character" w:styleId="afffff7">
    <w:name w:val="page number"/>
    <w:basedOn w:val="a3"/>
    <w:uiPriority w:val="99"/>
    <w:semiHidden/>
    <w:unhideWhenUsed/>
    <w:rsid w:val="0033476D"/>
    <w:rPr>
      <w:rFonts w:ascii="Meiryo UI" w:eastAsia="Meiryo UI" w:hAnsi="Meiryo UI" w:cs="Meiryo UI"/>
    </w:rPr>
  </w:style>
  <w:style w:type="table" w:styleId="1f">
    <w:name w:val="Plain Table 1"/>
    <w:basedOn w:val="a4"/>
    <w:uiPriority w:val="41"/>
    <w:rsid w:val="003347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3347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3347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3347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3347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8">
    <w:name w:val="Plain Text"/>
    <w:basedOn w:val="a2"/>
    <w:link w:val="afffff9"/>
    <w:uiPriority w:val="99"/>
    <w:semiHidden/>
    <w:unhideWhenUsed/>
    <w:rsid w:val="0033476D"/>
    <w:pPr>
      <w:spacing w:before="0" w:after="0"/>
    </w:pPr>
    <w:rPr>
      <w:sz w:val="21"/>
      <w:szCs w:val="21"/>
    </w:rPr>
  </w:style>
  <w:style w:type="character" w:customStyle="1" w:styleId="afffff9">
    <w:name w:val="書式なし (文字)"/>
    <w:basedOn w:val="a3"/>
    <w:link w:val="afffff8"/>
    <w:uiPriority w:val="99"/>
    <w:semiHidden/>
    <w:rsid w:val="0033476D"/>
    <w:rPr>
      <w:rFonts w:ascii="Meiryo UI" w:eastAsia="Meiryo UI" w:hAnsi="Meiryo UI" w:cs="Meiryo UI"/>
      <w:color w:val="231F20"/>
      <w:sz w:val="21"/>
      <w:szCs w:val="21"/>
      <w:lang w:bidi="en-US"/>
    </w:rPr>
  </w:style>
  <w:style w:type="paragraph" w:styleId="afffffa">
    <w:name w:val="Quote"/>
    <w:basedOn w:val="a2"/>
    <w:next w:val="a2"/>
    <w:link w:val="afffffb"/>
    <w:uiPriority w:val="29"/>
    <w:semiHidden/>
    <w:qFormat/>
    <w:rsid w:val="0033476D"/>
    <w:pPr>
      <w:spacing w:before="200" w:after="160" w:line="312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b">
    <w:name w:val="引用文 (文字)"/>
    <w:basedOn w:val="a3"/>
    <w:link w:val="afffffa"/>
    <w:uiPriority w:val="29"/>
    <w:semiHidden/>
    <w:rsid w:val="0033476D"/>
    <w:rPr>
      <w:rFonts w:ascii="Meiryo UI" w:eastAsia="Meiryo UI" w:hAnsi="Meiryo UI" w:cs="Meiryo UI"/>
      <w:i/>
      <w:iCs/>
      <w:color w:val="404040" w:themeColor="text1" w:themeTint="BF"/>
      <w:sz w:val="18"/>
      <w:szCs w:val="16"/>
      <w:lang w:bidi="en-US"/>
    </w:rPr>
  </w:style>
  <w:style w:type="paragraph" w:styleId="afffffc">
    <w:name w:val="Salutation"/>
    <w:basedOn w:val="a2"/>
    <w:next w:val="a2"/>
    <w:link w:val="afffffd"/>
    <w:uiPriority w:val="99"/>
    <w:semiHidden/>
    <w:unhideWhenUsed/>
    <w:rsid w:val="0033476D"/>
    <w:pPr>
      <w:spacing w:line="312" w:lineRule="auto"/>
    </w:pPr>
  </w:style>
  <w:style w:type="character" w:customStyle="1" w:styleId="afffffd">
    <w:name w:val="挨拶文 (文字)"/>
    <w:basedOn w:val="a3"/>
    <w:link w:val="afffffc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paragraph" w:styleId="afffffe">
    <w:name w:val="Signature"/>
    <w:basedOn w:val="a2"/>
    <w:link w:val="affffff"/>
    <w:uiPriority w:val="99"/>
    <w:semiHidden/>
    <w:rsid w:val="0033476D"/>
    <w:pPr>
      <w:spacing w:before="0" w:after="0"/>
      <w:ind w:left="4252"/>
    </w:pPr>
  </w:style>
  <w:style w:type="character" w:customStyle="1" w:styleId="affffff">
    <w:name w:val="署名 (文字)"/>
    <w:basedOn w:val="a3"/>
    <w:link w:val="afffffe"/>
    <w:uiPriority w:val="99"/>
    <w:semiHidden/>
    <w:rsid w:val="0033476D"/>
    <w:rPr>
      <w:rFonts w:ascii="Meiryo UI" w:eastAsia="Meiryo UI" w:hAnsi="Meiryo UI" w:cs="Meiryo UI"/>
      <w:color w:val="231F20"/>
      <w:sz w:val="18"/>
      <w:szCs w:val="16"/>
      <w:lang w:bidi="en-US"/>
    </w:rPr>
  </w:style>
  <w:style w:type="character" w:styleId="affffff0">
    <w:name w:val="Smart Hyperlink"/>
    <w:basedOn w:val="a3"/>
    <w:uiPriority w:val="99"/>
    <w:semiHidden/>
    <w:unhideWhenUsed/>
    <w:rsid w:val="0033476D"/>
    <w:rPr>
      <w:rFonts w:ascii="Meiryo UI" w:eastAsia="Meiryo UI" w:hAnsi="Meiryo UI" w:cs="Meiryo UI"/>
      <w:u w:val="dotted"/>
    </w:rPr>
  </w:style>
  <w:style w:type="character" w:styleId="affffff1">
    <w:name w:val="Smart Link"/>
    <w:basedOn w:val="a3"/>
    <w:uiPriority w:val="99"/>
    <w:semiHidden/>
    <w:unhideWhenUsed/>
    <w:rsid w:val="0033476D"/>
    <w:rPr>
      <w:rFonts w:ascii="Meiryo UI" w:eastAsia="Meiryo UI" w:hAnsi="Meiryo UI" w:cs="Meiryo UI"/>
      <w:color w:val="0000FF"/>
      <w:u w:val="single"/>
      <w:shd w:val="clear" w:color="auto" w:fill="F3F2F1"/>
    </w:rPr>
  </w:style>
  <w:style w:type="character" w:styleId="affffff2">
    <w:name w:val="Strong"/>
    <w:basedOn w:val="a3"/>
    <w:uiPriority w:val="22"/>
    <w:semiHidden/>
    <w:qFormat/>
    <w:rsid w:val="0033476D"/>
    <w:rPr>
      <w:rFonts w:ascii="Meiryo UI" w:eastAsia="Meiryo UI" w:hAnsi="Meiryo UI" w:cs="Meiryo UI"/>
      <w:b/>
      <w:bCs/>
    </w:rPr>
  </w:style>
  <w:style w:type="character" w:styleId="affffff3">
    <w:name w:val="Subtle Emphasis"/>
    <w:basedOn w:val="a3"/>
    <w:uiPriority w:val="19"/>
    <w:semiHidden/>
    <w:qFormat/>
    <w:rsid w:val="0033476D"/>
    <w:rPr>
      <w:rFonts w:ascii="Meiryo UI" w:eastAsia="Meiryo UI" w:hAnsi="Meiryo UI" w:cs="Meiryo UI"/>
      <w:i/>
      <w:iCs/>
      <w:color w:val="404040" w:themeColor="text1" w:themeTint="BF"/>
    </w:rPr>
  </w:style>
  <w:style w:type="character" w:styleId="affffff4">
    <w:name w:val="Subtle Reference"/>
    <w:basedOn w:val="a3"/>
    <w:uiPriority w:val="31"/>
    <w:semiHidden/>
    <w:qFormat/>
    <w:rsid w:val="0033476D"/>
    <w:rPr>
      <w:rFonts w:ascii="Meiryo UI" w:eastAsia="Meiryo UI" w:hAnsi="Meiryo UI" w:cs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33476D"/>
    <w:pPr>
      <w:spacing w:before="120" w:after="240" w:line="312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33476D"/>
    <w:pPr>
      <w:spacing w:before="120" w:after="240" w:line="312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33476D"/>
    <w:pPr>
      <w:spacing w:before="120" w:after="240" w:line="312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33476D"/>
    <w:pPr>
      <w:spacing w:before="120" w:after="240" w:line="312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33476D"/>
    <w:pPr>
      <w:spacing w:before="120" w:after="240" w:line="312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5">
    <w:name w:val="Table Contemporary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6">
    <w:name w:val="Table Elegant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33476D"/>
    <w:pPr>
      <w:spacing w:before="120" w:after="240" w:line="312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7">
    <w:name w:val="Grid Table Light"/>
    <w:basedOn w:val="a4"/>
    <w:uiPriority w:val="40"/>
    <w:rsid w:val="003347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8">
    <w:name w:val="table of authorities"/>
    <w:basedOn w:val="a2"/>
    <w:next w:val="a2"/>
    <w:uiPriority w:val="99"/>
    <w:semiHidden/>
    <w:unhideWhenUsed/>
    <w:rsid w:val="0033476D"/>
    <w:pPr>
      <w:spacing w:after="0" w:line="312" w:lineRule="auto"/>
      <w:ind w:left="180" w:hanging="180"/>
    </w:pPr>
  </w:style>
  <w:style w:type="paragraph" w:styleId="affffff9">
    <w:name w:val="table of figures"/>
    <w:basedOn w:val="a2"/>
    <w:next w:val="a2"/>
    <w:uiPriority w:val="99"/>
    <w:semiHidden/>
    <w:unhideWhenUsed/>
    <w:rsid w:val="0033476D"/>
    <w:pPr>
      <w:spacing w:after="0" w:line="312" w:lineRule="auto"/>
    </w:pPr>
  </w:style>
  <w:style w:type="table" w:styleId="affffffa">
    <w:name w:val="Table Professional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33476D"/>
    <w:pPr>
      <w:spacing w:before="120" w:after="240" w:line="312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33476D"/>
    <w:pPr>
      <w:spacing w:before="120" w:after="240" w:line="312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b">
    <w:name w:val="Table Theme"/>
    <w:basedOn w:val="a4"/>
    <w:uiPriority w:val="99"/>
    <w:semiHidden/>
    <w:unhideWhenUsed/>
    <w:rsid w:val="0033476D"/>
    <w:pPr>
      <w:spacing w:before="120" w:after="24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3476D"/>
    <w:pPr>
      <w:spacing w:before="120" w:after="240" w:line="312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3476D"/>
    <w:pPr>
      <w:spacing w:before="120" w:after="240" w:line="312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3476D"/>
    <w:pPr>
      <w:spacing w:before="120" w:after="240" w:line="312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c">
    <w:name w:val="toa heading"/>
    <w:basedOn w:val="a2"/>
    <w:next w:val="a2"/>
    <w:uiPriority w:val="99"/>
    <w:semiHidden/>
    <w:unhideWhenUsed/>
    <w:rsid w:val="0033476D"/>
    <w:pPr>
      <w:spacing w:line="312" w:lineRule="auto"/>
    </w:pPr>
    <w:rPr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33476D"/>
    <w:pPr>
      <w:spacing w:after="100" w:line="312" w:lineRule="auto"/>
    </w:pPr>
  </w:style>
  <w:style w:type="paragraph" w:styleId="2ff1">
    <w:name w:val="toc 2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33476D"/>
    <w:pPr>
      <w:spacing w:after="100" w:line="312" w:lineRule="auto"/>
      <w:ind w:left="1440"/>
    </w:pPr>
  </w:style>
  <w:style w:type="paragraph" w:styleId="affffffd">
    <w:name w:val="TOC Heading"/>
    <w:basedOn w:val="1"/>
    <w:next w:val="a2"/>
    <w:uiPriority w:val="39"/>
    <w:semiHidden/>
    <w:unhideWhenUsed/>
    <w:qFormat/>
    <w:rsid w:val="0033476D"/>
    <w:pPr>
      <w:keepNext/>
      <w:keepLines/>
      <w:spacing w:after="0" w:line="312" w:lineRule="auto"/>
      <w:outlineLvl w:val="9"/>
    </w:pPr>
    <w:rPr>
      <w:b w:val="0"/>
      <w:bCs w:val="0"/>
      <w:color w:val="64B1BE" w:themeColor="accent1" w:themeShade="BF"/>
      <w:sz w:val="32"/>
      <w:szCs w:val="32"/>
    </w:rPr>
  </w:style>
  <w:style w:type="paragraph" w:customStyle="1" w:styleId="affffffe">
    <w:name w:val="連絡先情報"/>
    <w:basedOn w:val="a2"/>
    <w:uiPriority w:val="1"/>
    <w:qFormat/>
    <w:rsid w:val="005E1FC7"/>
    <w:pPr>
      <w:widowControl/>
      <w:autoSpaceDE/>
      <w:autoSpaceDN/>
      <w:spacing w:before="0" w:after="0"/>
      <w:ind w:left="720" w:right="720"/>
    </w:pPr>
    <w:rPr>
      <w:rFonts w:cstheme="minorBidi"/>
      <w:color w:val="FFFFFF" w:themeColor="background1"/>
      <w:kern w:val="20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125645\AppData\Local\Microsoft\Office\16.0\DTS\ja-JP%7b51A51897-B5B1-4368-B071-D4C047D58DC5%7d\%7b536369A0-3967-4961-A738-C0024B5F3277%7dtf33410318_win32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>
            <a:lumMod val="75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16c05727-aa75-4e4a-9b5f-8a80a1165891"/>
    <ds:schemaRef ds:uri="71af3243-3dd4-4a8d-8c0d-dd76da1f02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4DA10-DA03-494A-9BDF-D8DB5E82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{536369A0-3967-4961-A738-C0024B5F3277}tf33410318_win32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2022-10-06T01:50:00Z</dcterms:created>
  <dcterms:modified xsi:type="dcterms:W3CDTF">2026-03-11T01:15:00Z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